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371B9B" w:rsidRPr="00371B9B" w:rsidTr="00A24F35">
        <w:trPr>
          <w:trHeight w:val="1475"/>
        </w:trPr>
        <w:tc>
          <w:tcPr>
            <w:tcW w:w="9316" w:type="dxa"/>
            <w:shd w:val="clear" w:color="auto" w:fill="auto"/>
          </w:tcPr>
          <w:p w:rsidR="00FA359C" w:rsidRPr="00371B9B" w:rsidRDefault="00DE70EB" w:rsidP="00A24F35">
            <w:pPr>
              <w:pStyle w:val="a8"/>
              <w:spacing w:line="240" w:lineRule="auto"/>
              <w:jc w:val="center"/>
              <w:rPr>
                <w:color w:val="000000" w:themeColor="text1"/>
              </w:rPr>
            </w:pPr>
            <w:r w:rsidRPr="00371B9B">
              <w:rPr>
                <w:noProof/>
                <w:color w:val="000000" w:themeColor="text1"/>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371B9B" w:rsidRDefault="00FA359C" w:rsidP="00E95BDA">
            <w:pPr>
              <w:rPr>
                <w:b/>
                <w:color w:val="000000" w:themeColor="text1"/>
                <w:sz w:val="36"/>
                <w:szCs w:val="36"/>
              </w:rPr>
            </w:pPr>
            <w:r w:rsidRPr="00371B9B">
              <w:rPr>
                <w:b/>
                <w:color w:val="000000" w:themeColor="text1"/>
                <w:sz w:val="36"/>
                <w:szCs w:val="36"/>
              </w:rPr>
              <w:t xml:space="preserve"> </w:t>
            </w:r>
          </w:p>
          <w:p w:rsidR="00FA359C" w:rsidRPr="00371B9B" w:rsidRDefault="001E17CA" w:rsidP="00E95BDA">
            <w:pPr>
              <w:jc w:val="center"/>
              <w:rPr>
                <w:b/>
                <w:color w:val="000000" w:themeColor="text1"/>
                <w:sz w:val="32"/>
                <w:szCs w:val="32"/>
                <w:lang w:val="en-US"/>
              </w:rPr>
            </w:pPr>
            <w:r w:rsidRPr="00371B9B">
              <w:rPr>
                <w:b/>
                <w:color w:val="000000" w:themeColor="text1"/>
                <w:sz w:val="32"/>
                <w:szCs w:val="32"/>
              </w:rPr>
              <w:t xml:space="preserve">ООО «ПК </w:t>
            </w:r>
            <w:r w:rsidR="00E95BDA" w:rsidRPr="00371B9B">
              <w:rPr>
                <w:b/>
                <w:color w:val="000000" w:themeColor="text1"/>
                <w:sz w:val="32"/>
                <w:szCs w:val="32"/>
              </w:rPr>
              <w:t>ГЕО»</w:t>
            </w:r>
          </w:p>
          <w:p w:rsidR="00FA359C" w:rsidRPr="00371B9B" w:rsidRDefault="00FA359C" w:rsidP="00A24F35">
            <w:pPr>
              <w:pStyle w:val="a8"/>
              <w:tabs>
                <w:tab w:val="right" w:pos="9100"/>
              </w:tabs>
              <w:spacing w:line="240" w:lineRule="auto"/>
              <w:rPr>
                <w:color w:val="000000" w:themeColor="text1"/>
                <w:sz w:val="18"/>
              </w:rPr>
            </w:pPr>
          </w:p>
        </w:tc>
      </w:tr>
      <w:tr w:rsidR="00371B9B" w:rsidRPr="00371B9B" w:rsidTr="00A24F35">
        <w:trPr>
          <w:trHeight w:val="12075"/>
        </w:trPr>
        <w:tc>
          <w:tcPr>
            <w:tcW w:w="9316" w:type="dxa"/>
            <w:shd w:val="clear" w:color="auto" w:fill="auto"/>
          </w:tcPr>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1E17CA" w:rsidRPr="00371B9B" w:rsidRDefault="001E17CA" w:rsidP="001E17CA">
            <w:pPr>
              <w:jc w:val="right"/>
              <w:rPr>
                <w:i/>
                <w:color w:val="000000" w:themeColor="text1"/>
              </w:rPr>
            </w:pPr>
            <w:r w:rsidRPr="00371B9B">
              <w:rPr>
                <w:i/>
                <w:color w:val="000000" w:themeColor="text1"/>
              </w:rPr>
              <w:t>Муниципальный контракт № 14</w:t>
            </w:r>
          </w:p>
          <w:p w:rsidR="001E17CA" w:rsidRPr="00371B9B" w:rsidRDefault="001E17CA" w:rsidP="001E17CA">
            <w:pPr>
              <w:jc w:val="right"/>
              <w:rPr>
                <w:i/>
                <w:color w:val="000000" w:themeColor="text1"/>
                <w:sz w:val="26"/>
                <w:szCs w:val="26"/>
              </w:rPr>
            </w:pPr>
            <w:r w:rsidRPr="00371B9B">
              <w:rPr>
                <w:i/>
                <w:color w:val="000000" w:themeColor="text1"/>
              </w:rPr>
              <w:t>от 27 марта 2023 г.</w:t>
            </w:r>
          </w:p>
          <w:p w:rsidR="001E17CA" w:rsidRPr="00371B9B" w:rsidRDefault="001E17CA" w:rsidP="001E17CA">
            <w:pPr>
              <w:spacing w:after="120"/>
              <w:jc w:val="center"/>
              <w:rPr>
                <w:b/>
                <w:i/>
                <w:color w:val="000000" w:themeColor="text1"/>
                <w:sz w:val="26"/>
                <w:szCs w:val="26"/>
              </w:rPr>
            </w:pPr>
          </w:p>
          <w:p w:rsidR="001E17CA" w:rsidRPr="00371B9B" w:rsidRDefault="001E17CA" w:rsidP="001E17CA">
            <w:pPr>
              <w:pStyle w:val="200"/>
              <w:rPr>
                <w:i/>
                <w:color w:val="000000" w:themeColor="text1"/>
              </w:rPr>
            </w:pPr>
          </w:p>
          <w:p w:rsidR="001E17CA" w:rsidRPr="00371B9B" w:rsidRDefault="001E17CA" w:rsidP="001E17CA">
            <w:pPr>
              <w:pStyle w:val="200"/>
              <w:rPr>
                <w:i/>
                <w:color w:val="000000" w:themeColor="text1"/>
              </w:rPr>
            </w:pPr>
            <w:r w:rsidRPr="00371B9B">
              <w:rPr>
                <w:i/>
                <w:color w:val="000000" w:themeColor="text1"/>
              </w:rPr>
              <w:t>ПРОЕКТ</w:t>
            </w:r>
          </w:p>
          <w:p w:rsidR="001E17CA" w:rsidRPr="00371B9B" w:rsidRDefault="001E17CA" w:rsidP="001E17CA">
            <w:pPr>
              <w:pStyle w:val="200"/>
              <w:rPr>
                <w:i/>
                <w:color w:val="000000" w:themeColor="text1"/>
              </w:rPr>
            </w:pPr>
            <w:r w:rsidRPr="00371B9B">
              <w:rPr>
                <w:i/>
                <w:color w:val="000000" w:themeColor="text1"/>
              </w:rPr>
              <w:t>внесения изменений и дополнений                                      в Генеральный план</w:t>
            </w:r>
          </w:p>
          <w:p w:rsidR="001E17CA" w:rsidRPr="00371B9B" w:rsidRDefault="001E17CA" w:rsidP="001E17CA">
            <w:pPr>
              <w:pStyle w:val="200"/>
              <w:rPr>
                <w:i/>
                <w:color w:val="000000" w:themeColor="text1"/>
              </w:rPr>
            </w:pPr>
            <w:r w:rsidRPr="00371B9B">
              <w:rPr>
                <w:i/>
                <w:color w:val="000000" w:themeColor="text1"/>
              </w:rPr>
              <w:t>муниципального образования</w:t>
            </w:r>
          </w:p>
          <w:p w:rsidR="001E17CA" w:rsidRPr="00371B9B" w:rsidRDefault="001E17CA" w:rsidP="001E17CA">
            <w:pPr>
              <w:pStyle w:val="a8"/>
              <w:spacing w:line="240" w:lineRule="auto"/>
              <w:jc w:val="center"/>
              <w:rPr>
                <w:b/>
                <w:i/>
                <w:color w:val="000000" w:themeColor="text1"/>
                <w:sz w:val="40"/>
                <w:szCs w:val="40"/>
              </w:rPr>
            </w:pPr>
            <w:r w:rsidRPr="00371B9B">
              <w:rPr>
                <w:b/>
                <w:i/>
                <w:color w:val="000000" w:themeColor="text1"/>
                <w:sz w:val="40"/>
                <w:szCs w:val="40"/>
              </w:rPr>
              <w:t>сельского поселения</w:t>
            </w:r>
            <w:r w:rsidRPr="00371B9B">
              <w:rPr>
                <w:i/>
                <w:color w:val="000000" w:themeColor="text1"/>
                <w:sz w:val="28"/>
              </w:rPr>
              <w:t xml:space="preserve"> </w:t>
            </w:r>
            <w:r w:rsidRPr="00371B9B">
              <w:rPr>
                <w:b/>
                <w:i/>
                <w:color w:val="000000" w:themeColor="text1"/>
                <w:sz w:val="40"/>
                <w:szCs w:val="40"/>
              </w:rPr>
              <w:t>«Поселок Детчино»</w:t>
            </w:r>
          </w:p>
          <w:p w:rsidR="001E17CA" w:rsidRPr="00371B9B" w:rsidRDefault="001E17CA" w:rsidP="001E17CA">
            <w:pPr>
              <w:pStyle w:val="a8"/>
              <w:spacing w:line="240" w:lineRule="auto"/>
              <w:jc w:val="center"/>
              <w:rPr>
                <w:b/>
                <w:i/>
                <w:color w:val="000000" w:themeColor="text1"/>
                <w:sz w:val="40"/>
                <w:szCs w:val="40"/>
              </w:rPr>
            </w:pPr>
            <w:r w:rsidRPr="00371B9B">
              <w:rPr>
                <w:b/>
                <w:i/>
                <w:color w:val="000000" w:themeColor="text1"/>
                <w:sz w:val="40"/>
                <w:szCs w:val="40"/>
              </w:rPr>
              <w:t>Малоярославецкого района</w:t>
            </w:r>
          </w:p>
          <w:p w:rsidR="001E17CA" w:rsidRPr="00371B9B" w:rsidRDefault="001E17CA" w:rsidP="001E17CA">
            <w:pPr>
              <w:pStyle w:val="200"/>
              <w:rPr>
                <w:i/>
                <w:color w:val="000000" w:themeColor="text1"/>
              </w:rPr>
            </w:pPr>
            <w:r w:rsidRPr="00371B9B">
              <w:rPr>
                <w:i/>
                <w:color w:val="000000" w:themeColor="text1"/>
              </w:rPr>
              <w:t xml:space="preserve"> Калужской области</w:t>
            </w:r>
          </w:p>
          <w:p w:rsidR="00D72E43" w:rsidRPr="00371B9B" w:rsidRDefault="00D72E43" w:rsidP="00D72E43">
            <w:pPr>
              <w:pStyle w:val="200"/>
              <w:rPr>
                <w:color w:val="000000" w:themeColor="text1"/>
                <w:sz w:val="18"/>
              </w:rPr>
            </w:pPr>
          </w:p>
          <w:p w:rsidR="00A24F35" w:rsidRPr="00371B9B" w:rsidRDefault="00A24F35" w:rsidP="00A24F35">
            <w:pPr>
              <w:pStyle w:val="a8"/>
              <w:spacing w:line="240" w:lineRule="auto"/>
              <w:jc w:val="center"/>
              <w:rPr>
                <w:color w:val="000000" w:themeColor="text1"/>
                <w:sz w:val="18"/>
              </w:rPr>
            </w:pPr>
            <w:r w:rsidRPr="00371B9B">
              <w:rPr>
                <w:b/>
                <w:i/>
                <w:color w:val="000000" w:themeColor="text1"/>
                <w:sz w:val="40"/>
                <w:szCs w:val="40"/>
              </w:rPr>
              <w:t>Положени</w:t>
            </w:r>
            <w:r w:rsidR="00460A8A" w:rsidRPr="00371B9B">
              <w:rPr>
                <w:b/>
                <w:i/>
                <w:color w:val="000000" w:themeColor="text1"/>
                <w:sz w:val="40"/>
                <w:szCs w:val="40"/>
              </w:rPr>
              <w:t>е о территориальном планировании</w:t>
            </w: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28"/>
                <w:szCs w:val="28"/>
              </w:rPr>
            </w:pPr>
          </w:p>
          <w:p w:rsidR="00A24F35" w:rsidRPr="00371B9B" w:rsidRDefault="00A24F35" w:rsidP="00A24F35">
            <w:pPr>
              <w:spacing w:line="240" w:lineRule="atLeast"/>
              <w:ind w:left="426"/>
              <w:rPr>
                <w:b/>
                <w:i/>
                <w:color w:val="000000" w:themeColor="text1"/>
                <w:sz w:val="28"/>
                <w:szCs w:val="28"/>
              </w:rPr>
            </w:pPr>
          </w:p>
          <w:p w:rsidR="00E95BDA" w:rsidRPr="00371B9B" w:rsidRDefault="00E95BDA" w:rsidP="00A24F35">
            <w:pPr>
              <w:spacing w:line="240" w:lineRule="atLeast"/>
              <w:ind w:left="426"/>
              <w:rPr>
                <w:b/>
                <w:i/>
                <w:color w:val="000000" w:themeColor="text1"/>
                <w:sz w:val="28"/>
                <w:szCs w:val="2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1E17CA" w:rsidRPr="00371B9B" w:rsidRDefault="001E17CA"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6"/>
                <w:szCs w:val="16"/>
              </w:rPr>
            </w:pPr>
          </w:p>
          <w:p w:rsidR="00A24F35" w:rsidRPr="00371B9B" w:rsidRDefault="00A24F35" w:rsidP="00A24F35">
            <w:pPr>
              <w:pStyle w:val="a8"/>
              <w:spacing w:line="240" w:lineRule="auto"/>
              <w:jc w:val="center"/>
              <w:rPr>
                <w:color w:val="000000" w:themeColor="text1"/>
                <w:sz w:val="16"/>
                <w:szCs w:val="16"/>
              </w:rPr>
            </w:pPr>
          </w:p>
          <w:p w:rsidR="00E95BDA" w:rsidRPr="00371B9B" w:rsidRDefault="00E95BDA" w:rsidP="00A24F35">
            <w:pPr>
              <w:pStyle w:val="a8"/>
              <w:spacing w:line="240" w:lineRule="auto"/>
              <w:jc w:val="center"/>
              <w:rPr>
                <w:color w:val="000000" w:themeColor="text1"/>
                <w:sz w:val="16"/>
                <w:szCs w:val="16"/>
              </w:rPr>
            </w:pPr>
          </w:p>
          <w:p w:rsidR="00E95BDA" w:rsidRPr="00371B9B" w:rsidRDefault="00E95BDA" w:rsidP="00A24F35">
            <w:pPr>
              <w:pStyle w:val="a8"/>
              <w:spacing w:line="240" w:lineRule="auto"/>
              <w:jc w:val="center"/>
              <w:rPr>
                <w:color w:val="000000" w:themeColor="text1"/>
                <w:sz w:val="16"/>
                <w:szCs w:val="16"/>
              </w:rPr>
            </w:pPr>
          </w:p>
          <w:p w:rsidR="00130832" w:rsidRPr="00371B9B" w:rsidRDefault="00130832" w:rsidP="00A24F35">
            <w:pPr>
              <w:pStyle w:val="a8"/>
              <w:spacing w:line="240" w:lineRule="auto"/>
              <w:jc w:val="center"/>
              <w:rPr>
                <w:color w:val="000000" w:themeColor="text1"/>
                <w:sz w:val="16"/>
                <w:szCs w:val="16"/>
              </w:rPr>
            </w:pPr>
          </w:p>
          <w:p w:rsidR="008E44BF" w:rsidRPr="00371B9B" w:rsidRDefault="008E44BF" w:rsidP="00A24F35">
            <w:pPr>
              <w:pStyle w:val="a8"/>
              <w:spacing w:line="240" w:lineRule="auto"/>
              <w:jc w:val="center"/>
              <w:rPr>
                <w:color w:val="000000" w:themeColor="text1"/>
                <w:sz w:val="16"/>
                <w:szCs w:val="16"/>
              </w:rPr>
            </w:pPr>
          </w:p>
          <w:p w:rsidR="00A24F35" w:rsidRPr="00371B9B" w:rsidRDefault="00A24F35" w:rsidP="00A24F35">
            <w:pPr>
              <w:pStyle w:val="a8"/>
              <w:spacing w:line="240" w:lineRule="auto"/>
              <w:jc w:val="center"/>
              <w:rPr>
                <w:color w:val="000000" w:themeColor="text1"/>
                <w:sz w:val="16"/>
                <w:szCs w:val="16"/>
              </w:rPr>
            </w:pPr>
          </w:p>
          <w:p w:rsidR="00A24F35" w:rsidRPr="00371B9B" w:rsidRDefault="00A24F35" w:rsidP="00A24F35">
            <w:pPr>
              <w:pStyle w:val="a8"/>
              <w:spacing w:line="240" w:lineRule="auto"/>
              <w:jc w:val="center"/>
              <w:rPr>
                <w:b/>
                <w:i/>
                <w:color w:val="000000" w:themeColor="text1"/>
                <w:sz w:val="28"/>
                <w:szCs w:val="28"/>
              </w:rPr>
            </w:pPr>
            <w:r w:rsidRPr="00371B9B">
              <w:rPr>
                <w:b/>
                <w:i/>
                <w:color w:val="000000" w:themeColor="text1"/>
                <w:sz w:val="28"/>
                <w:szCs w:val="28"/>
              </w:rPr>
              <w:t>Калуга</w:t>
            </w:r>
          </w:p>
          <w:p w:rsidR="00A24F35" w:rsidRPr="00371B9B" w:rsidRDefault="00A24F35" w:rsidP="0085693F">
            <w:pPr>
              <w:pStyle w:val="a8"/>
              <w:spacing w:line="240" w:lineRule="auto"/>
              <w:ind w:left="-113"/>
              <w:jc w:val="center"/>
              <w:rPr>
                <w:b/>
                <w:i/>
                <w:color w:val="000000" w:themeColor="text1"/>
                <w:sz w:val="28"/>
                <w:szCs w:val="28"/>
              </w:rPr>
            </w:pPr>
            <w:r w:rsidRPr="00371B9B">
              <w:rPr>
                <w:b/>
                <w:i/>
                <w:color w:val="000000" w:themeColor="text1"/>
                <w:sz w:val="28"/>
                <w:szCs w:val="28"/>
              </w:rPr>
              <w:t>202</w:t>
            </w:r>
            <w:r w:rsidR="001E17CA" w:rsidRPr="00371B9B">
              <w:rPr>
                <w:b/>
                <w:i/>
                <w:color w:val="000000" w:themeColor="text1"/>
                <w:sz w:val="28"/>
                <w:szCs w:val="28"/>
              </w:rPr>
              <w:t>3</w:t>
            </w:r>
          </w:p>
          <w:p w:rsidR="00A24F35" w:rsidRPr="00371B9B" w:rsidRDefault="001E17CA" w:rsidP="00A24F35">
            <w:pPr>
              <w:pStyle w:val="a8"/>
              <w:tabs>
                <w:tab w:val="right" w:pos="9100"/>
              </w:tabs>
              <w:spacing w:line="240" w:lineRule="auto"/>
              <w:rPr>
                <w:color w:val="000000" w:themeColor="text1"/>
              </w:rPr>
            </w:pPr>
            <w:r w:rsidRPr="00371B9B">
              <w:rPr>
                <w:b/>
                <w:i/>
                <w:noProof/>
                <w:color w:val="000000" w:themeColor="text1"/>
              </w:rPr>
              <mc:AlternateContent>
                <mc:Choice Requires="wps">
                  <w:drawing>
                    <wp:anchor distT="0" distB="0" distL="114300" distR="114300" simplePos="0" relativeHeight="251663360" behindDoc="0" locked="0" layoutInCell="1" allowOverlap="1" wp14:anchorId="62F878D0" wp14:editId="713FBE84">
                      <wp:simplePos x="0" y="0"/>
                      <wp:positionH relativeFrom="column">
                        <wp:posOffset>5711698</wp:posOffset>
                      </wp:positionH>
                      <wp:positionV relativeFrom="paragraph">
                        <wp:posOffset>235204</wp:posOffset>
                      </wp:positionV>
                      <wp:extent cx="228600" cy="228600"/>
                      <wp:effectExtent l="1270" t="0" r="0" b="38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A4C96" id="Прямоугольник 5" o:spid="_x0000_s1026" style="position:absolute;margin-left:449.75pt;margin-top:1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" stroked="f"/>
                  </w:pict>
                </mc:Fallback>
              </mc:AlternateContent>
            </w:r>
            <w:r w:rsidR="00A24F35" w:rsidRPr="00371B9B">
              <w:rPr>
                <w:color w:val="000000" w:themeColor="text1"/>
                <w:sz w:val="18"/>
              </w:rPr>
              <w:tab/>
            </w:r>
          </w:p>
        </w:tc>
      </w:tr>
    </w:tbl>
    <w:p w:rsidR="00991821" w:rsidRPr="00371B9B" w:rsidRDefault="008E44BF" w:rsidP="00F949F7">
      <w:pPr>
        <w:pStyle w:val="a8"/>
        <w:suppressAutoHyphens/>
        <w:spacing w:line="240" w:lineRule="auto"/>
        <w:rPr>
          <w:color w:val="000000" w:themeColor="text1"/>
        </w:rPr>
      </w:pPr>
      <w:r w:rsidRPr="00371B9B">
        <w:rPr>
          <w:noProof/>
          <w:color w:val="000000" w:themeColor="text1"/>
          <w:sz w:val="18"/>
        </w:rPr>
        <w:lastRenderedPageBreak/>
        <mc:AlternateContent>
          <mc:Choice Requires="wps">
            <w:drawing>
              <wp:anchor distT="0" distB="0" distL="114300" distR="114300" simplePos="0" relativeHeight="251657216" behindDoc="0" locked="0" layoutInCell="1" allowOverlap="1">
                <wp:simplePos x="0" y="0"/>
                <wp:positionH relativeFrom="margin">
                  <wp:posOffset>5782945</wp:posOffset>
                </wp:positionH>
                <wp:positionV relativeFrom="paragraph">
                  <wp:posOffset>9458325</wp:posOffset>
                </wp:positionV>
                <wp:extent cx="228600" cy="228600"/>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39F33" id="Rectangle 60" o:spid="_x0000_s1026" style="position:absolute;margin-left:455.35pt;margin-top:744.75pt;width:1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mc:Fallback>
        </mc:AlternateContent>
      </w:r>
    </w:p>
    <w:p w:rsidR="00991821" w:rsidRPr="00371B9B" w:rsidRDefault="00991821" w:rsidP="00991821">
      <w:pPr>
        <w:pStyle w:val="a8"/>
        <w:suppressAutoHyphens/>
        <w:spacing w:line="240" w:lineRule="auto"/>
        <w:rPr>
          <w:color w:val="000000" w:themeColor="text1"/>
          <w:lang w:val="en-US"/>
        </w:rPr>
      </w:pPr>
    </w:p>
    <w:p w:rsidR="00991821" w:rsidRPr="00371B9B" w:rsidRDefault="00991821" w:rsidP="00991821">
      <w:pPr>
        <w:pStyle w:val="a8"/>
        <w:suppressAutoHyphens/>
        <w:spacing w:line="240" w:lineRule="auto"/>
        <w:rPr>
          <w:color w:val="000000" w:themeColor="text1"/>
        </w:rPr>
      </w:pPr>
    </w:p>
    <w:p w:rsidR="00991821" w:rsidRPr="00371B9B" w:rsidRDefault="00991821" w:rsidP="00991821">
      <w:pPr>
        <w:pStyle w:val="a8"/>
        <w:suppressAutoHyphens/>
        <w:spacing w:line="240" w:lineRule="auto"/>
        <w:rPr>
          <w:color w:val="000000" w:themeColor="text1"/>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7B1E1C" w:rsidRPr="00371B9B" w:rsidRDefault="007B1E1C"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1E17CA" w:rsidRPr="00371B9B" w:rsidRDefault="001E17CA" w:rsidP="001E17CA">
      <w:pPr>
        <w:pStyle w:val="a8"/>
        <w:spacing w:line="240" w:lineRule="auto"/>
        <w:jc w:val="center"/>
        <w:rPr>
          <w:b/>
          <w:i/>
          <w:color w:val="000000" w:themeColor="text1"/>
          <w:sz w:val="40"/>
          <w:szCs w:val="40"/>
        </w:rPr>
      </w:pPr>
      <w:r w:rsidRPr="00371B9B">
        <w:rPr>
          <w:b/>
          <w:i/>
          <w:color w:val="000000" w:themeColor="text1"/>
          <w:sz w:val="40"/>
          <w:szCs w:val="40"/>
        </w:rPr>
        <w:t>ГЕНЕРАЛЬНЫЙ ПЛАН</w:t>
      </w:r>
    </w:p>
    <w:p w:rsidR="001E17CA" w:rsidRPr="00371B9B" w:rsidRDefault="001E17CA" w:rsidP="001E17CA">
      <w:pPr>
        <w:pStyle w:val="200"/>
        <w:rPr>
          <w:i/>
          <w:color w:val="000000" w:themeColor="text1"/>
        </w:rPr>
      </w:pPr>
      <w:r w:rsidRPr="00371B9B">
        <w:rPr>
          <w:i/>
          <w:color w:val="000000" w:themeColor="text1"/>
        </w:rPr>
        <w:t>муниципального образования</w:t>
      </w:r>
    </w:p>
    <w:p w:rsidR="001E17CA" w:rsidRPr="00371B9B" w:rsidRDefault="001E17CA" w:rsidP="001E17CA">
      <w:pPr>
        <w:pStyle w:val="a8"/>
        <w:spacing w:line="240" w:lineRule="auto"/>
        <w:jc w:val="center"/>
        <w:rPr>
          <w:b/>
          <w:i/>
          <w:color w:val="000000" w:themeColor="text1"/>
          <w:sz w:val="40"/>
          <w:szCs w:val="40"/>
        </w:rPr>
      </w:pPr>
      <w:r w:rsidRPr="00371B9B">
        <w:rPr>
          <w:b/>
          <w:i/>
          <w:color w:val="000000" w:themeColor="text1"/>
          <w:sz w:val="40"/>
          <w:szCs w:val="40"/>
        </w:rPr>
        <w:t>сельского поселения</w:t>
      </w:r>
      <w:r w:rsidRPr="00371B9B">
        <w:rPr>
          <w:i/>
          <w:color w:val="000000" w:themeColor="text1"/>
          <w:sz w:val="28"/>
        </w:rPr>
        <w:t xml:space="preserve"> </w:t>
      </w:r>
      <w:r w:rsidRPr="00371B9B">
        <w:rPr>
          <w:b/>
          <w:i/>
          <w:color w:val="000000" w:themeColor="text1"/>
          <w:sz w:val="40"/>
          <w:szCs w:val="40"/>
        </w:rPr>
        <w:t>«Поселок Детчино»</w:t>
      </w:r>
    </w:p>
    <w:p w:rsidR="001E17CA" w:rsidRPr="00371B9B" w:rsidRDefault="001E17CA" w:rsidP="001E17CA">
      <w:pPr>
        <w:pStyle w:val="a8"/>
        <w:spacing w:line="240" w:lineRule="auto"/>
        <w:jc w:val="center"/>
        <w:rPr>
          <w:b/>
          <w:i/>
          <w:color w:val="000000" w:themeColor="text1"/>
          <w:sz w:val="40"/>
          <w:szCs w:val="40"/>
        </w:rPr>
      </w:pPr>
      <w:r w:rsidRPr="00371B9B">
        <w:rPr>
          <w:b/>
          <w:i/>
          <w:color w:val="000000" w:themeColor="text1"/>
          <w:sz w:val="40"/>
          <w:szCs w:val="40"/>
        </w:rPr>
        <w:t>Малоярославецкого района</w:t>
      </w:r>
    </w:p>
    <w:p w:rsidR="001E17CA" w:rsidRPr="00371B9B" w:rsidRDefault="001E17CA" w:rsidP="001E17CA">
      <w:pPr>
        <w:pStyle w:val="200"/>
        <w:rPr>
          <w:i/>
          <w:color w:val="000000" w:themeColor="text1"/>
        </w:rPr>
      </w:pPr>
      <w:r w:rsidRPr="00371B9B">
        <w:rPr>
          <w:i/>
          <w:color w:val="000000" w:themeColor="text1"/>
        </w:rPr>
        <w:t xml:space="preserve"> Калужской области</w:t>
      </w:r>
    </w:p>
    <w:p w:rsidR="00991821" w:rsidRPr="00371B9B" w:rsidRDefault="00991821" w:rsidP="00991821">
      <w:pPr>
        <w:pStyle w:val="a8"/>
        <w:spacing w:line="240" w:lineRule="auto"/>
        <w:jc w:val="center"/>
        <w:rPr>
          <w:b/>
          <w:i/>
          <w:color w:val="000000" w:themeColor="text1"/>
          <w:sz w:val="40"/>
          <w:szCs w:val="40"/>
        </w:rPr>
      </w:pPr>
    </w:p>
    <w:p w:rsidR="000E30E7" w:rsidRPr="00371B9B" w:rsidRDefault="000E30E7" w:rsidP="000E30E7">
      <w:pPr>
        <w:pStyle w:val="a8"/>
        <w:spacing w:line="240" w:lineRule="auto"/>
        <w:jc w:val="center"/>
        <w:rPr>
          <w:color w:val="000000" w:themeColor="text1"/>
          <w:sz w:val="18"/>
        </w:rPr>
      </w:pPr>
      <w:r w:rsidRPr="00371B9B">
        <w:rPr>
          <w:b/>
          <w:i/>
          <w:color w:val="000000" w:themeColor="text1"/>
          <w:sz w:val="40"/>
          <w:szCs w:val="40"/>
        </w:rPr>
        <w:t>Положение о территориальном планировании</w:t>
      </w:r>
    </w:p>
    <w:p w:rsidR="00991821" w:rsidRPr="00371B9B" w:rsidRDefault="00991821" w:rsidP="00991821">
      <w:pPr>
        <w:pStyle w:val="a8"/>
        <w:spacing w:line="240" w:lineRule="auto"/>
        <w:jc w:val="center"/>
        <w:rPr>
          <w:color w:val="000000" w:themeColor="text1"/>
          <w:sz w:val="18"/>
        </w:rPr>
      </w:pPr>
    </w:p>
    <w:p w:rsidR="00991821" w:rsidRPr="00371B9B" w:rsidRDefault="00991821" w:rsidP="00991821">
      <w:pPr>
        <w:rPr>
          <w:b/>
          <w:i/>
          <w:color w:val="000000" w:themeColor="text1"/>
          <w:sz w:val="40"/>
          <w:szCs w:val="40"/>
        </w:rPr>
      </w:pPr>
    </w:p>
    <w:p w:rsidR="001E17CA" w:rsidRPr="00371B9B" w:rsidRDefault="001E17CA" w:rsidP="001E17CA">
      <w:pPr>
        <w:jc w:val="center"/>
        <w:rPr>
          <w:i/>
          <w:color w:val="000000" w:themeColor="text1"/>
          <w:sz w:val="28"/>
          <w:szCs w:val="28"/>
        </w:rPr>
      </w:pPr>
      <w:r w:rsidRPr="00371B9B">
        <w:rPr>
          <w:i/>
          <w:color w:val="000000" w:themeColor="text1"/>
          <w:sz w:val="28"/>
          <w:szCs w:val="28"/>
        </w:rPr>
        <w:t>Утвержден Решением Поселкового Собрания от 24.09.2013 № 74</w:t>
      </w:r>
    </w:p>
    <w:p w:rsidR="001E17CA" w:rsidRPr="00371B9B" w:rsidRDefault="001E17CA" w:rsidP="001E17CA">
      <w:pPr>
        <w:jc w:val="center"/>
        <w:rPr>
          <w:i/>
          <w:color w:val="000000" w:themeColor="text1"/>
          <w:sz w:val="28"/>
          <w:szCs w:val="28"/>
        </w:rPr>
      </w:pPr>
      <w:r w:rsidRPr="00371B9B">
        <w:rPr>
          <w:i/>
          <w:color w:val="000000" w:themeColor="text1"/>
          <w:sz w:val="28"/>
          <w:szCs w:val="28"/>
        </w:rPr>
        <w:t>Утвержден Решением Поселкового Собрания от 11.07.2014 № 43</w:t>
      </w:r>
    </w:p>
    <w:p w:rsidR="001E17CA" w:rsidRPr="00371B9B" w:rsidRDefault="001E17CA" w:rsidP="001E17CA">
      <w:pPr>
        <w:jc w:val="center"/>
        <w:rPr>
          <w:i/>
          <w:color w:val="000000" w:themeColor="text1"/>
          <w:sz w:val="28"/>
          <w:szCs w:val="28"/>
        </w:rPr>
      </w:pPr>
      <w:r w:rsidRPr="00371B9B">
        <w:rPr>
          <w:i/>
          <w:color w:val="000000" w:themeColor="text1"/>
          <w:sz w:val="28"/>
          <w:szCs w:val="28"/>
        </w:rPr>
        <w:t>Утвержден Решением Поселкового Собрания от 08.12.2017 № 48</w:t>
      </w:r>
    </w:p>
    <w:p w:rsidR="006E7C75" w:rsidRPr="00371B9B" w:rsidRDefault="00A00B20" w:rsidP="00512B2B">
      <w:pPr>
        <w:jc w:val="center"/>
        <w:rPr>
          <w:color w:val="000000" w:themeColor="text1"/>
          <w:sz w:val="18"/>
        </w:rPr>
      </w:pPr>
      <w:r w:rsidRPr="00371B9B">
        <w:rPr>
          <w:noProof/>
          <w:color w:val="000000" w:themeColor="text1"/>
          <w:sz w:val="18"/>
        </w:rPr>
        <mc:AlternateContent>
          <mc:Choice Requires="wps">
            <w:drawing>
              <wp:anchor distT="0" distB="0" distL="114300" distR="114300" simplePos="0" relativeHeight="251661312" behindDoc="0" locked="0" layoutInCell="1" allowOverlap="1" wp14:anchorId="27878007" wp14:editId="144749B0">
                <wp:simplePos x="0" y="0"/>
                <wp:positionH relativeFrom="margin">
                  <wp:posOffset>5797685</wp:posOffset>
                </wp:positionH>
                <wp:positionV relativeFrom="paragraph">
                  <wp:posOffset>3273358</wp:posOffset>
                </wp:positionV>
                <wp:extent cx="228600" cy="228600"/>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FF01" id="Rectangle 60" o:spid="_x0000_s1026" style="position:absolute;margin-left:456.5pt;margin-top:257.75pt;width:18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QX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XGC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" stroked="f">
                <w10:wrap anchorx="margin"/>
              </v:rect>
            </w:pict>
          </mc:Fallback>
        </mc:AlternateContent>
      </w:r>
      <w:r w:rsidR="007C71E2" w:rsidRPr="00371B9B">
        <w:rPr>
          <w:b/>
          <w:i/>
          <w:noProof/>
          <w:color w:val="000000" w:themeColor="text1"/>
        </w:rPr>
        <mc:AlternateContent>
          <mc:Choice Requires="wps">
            <w:drawing>
              <wp:anchor distT="0" distB="0" distL="114300" distR="114300" simplePos="0" relativeHeight="251659264" behindDoc="0" locked="0" layoutInCell="1" allowOverlap="1" wp14:anchorId="32A862EE" wp14:editId="00E81217">
                <wp:simplePos x="0" y="0"/>
                <wp:positionH relativeFrom="column">
                  <wp:posOffset>5797686</wp:posOffset>
                </wp:positionH>
                <wp:positionV relativeFrom="paragraph">
                  <wp:posOffset>3501958</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B50C4" id="Прямоугольник 3" o:spid="_x0000_s1026" style="position:absolute;margin-left:456.5pt;margin-top:275.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" stroked="f"/>
            </w:pict>
          </mc:Fallback>
        </mc:AlternateContent>
      </w:r>
      <w:r w:rsidR="00991821" w:rsidRPr="00371B9B">
        <w:rPr>
          <w:color w:val="000000" w:themeColor="text1"/>
        </w:rPr>
        <w:br w:type="page"/>
      </w:r>
    </w:p>
    <w:p w:rsidR="00AF0845" w:rsidRPr="00371B9B" w:rsidRDefault="00AF0845" w:rsidP="004B4923">
      <w:pPr>
        <w:spacing w:line="360" w:lineRule="auto"/>
        <w:ind w:right="-1"/>
        <w:jc w:val="center"/>
        <w:rPr>
          <w:b/>
          <w:color w:val="000000" w:themeColor="text1"/>
          <w:sz w:val="26"/>
          <w:szCs w:val="26"/>
        </w:rPr>
      </w:pPr>
      <w:r w:rsidRPr="00371B9B">
        <w:rPr>
          <w:b/>
          <w:color w:val="000000" w:themeColor="text1"/>
          <w:sz w:val="26"/>
          <w:szCs w:val="26"/>
        </w:rPr>
        <w:lastRenderedPageBreak/>
        <w:t>ОГЛАВЛЕНИЕ</w:t>
      </w:r>
    </w:p>
    <w:p w:rsidR="00C07644" w:rsidRDefault="00AB6943">
      <w:pPr>
        <w:pStyle w:val="26"/>
        <w:rPr>
          <w:rFonts w:asciiTheme="minorHAnsi" w:eastAsiaTheme="minorEastAsia" w:hAnsiTheme="minorHAnsi" w:cstheme="minorBidi"/>
          <w:b w:val="0"/>
          <w:sz w:val="22"/>
          <w:szCs w:val="22"/>
          <w:lang w:val="ru-RU"/>
        </w:rPr>
      </w:pPr>
      <w:r w:rsidRPr="00371B9B">
        <w:rPr>
          <w:color w:val="000000" w:themeColor="text1"/>
        </w:rPr>
        <w:fldChar w:fldCharType="begin"/>
      </w:r>
      <w:r w:rsidRPr="00371B9B">
        <w:rPr>
          <w:color w:val="000000" w:themeColor="text1"/>
        </w:rPr>
        <w:instrText xml:space="preserve"> TOC \o "1-3" \h \z </w:instrText>
      </w:r>
      <w:r w:rsidRPr="00371B9B">
        <w:rPr>
          <w:color w:val="000000" w:themeColor="text1"/>
        </w:rPr>
        <w:fldChar w:fldCharType="separate"/>
      </w:r>
      <w:hyperlink w:anchor="_Toc132792397" w:history="1">
        <w:r w:rsidR="00C07644" w:rsidRPr="00D61ED4">
          <w:rPr>
            <w:rStyle w:val="ae"/>
          </w:rPr>
          <w:t>СОСТАВ ПРОЕКТА</w:t>
        </w:r>
        <w:r w:rsidR="00C07644">
          <w:rPr>
            <w:webHidden/>
          </w:rPr>
          <w:tab/>
        </w:r>
        <w:r w:rsidR="00C07644">
          <w:rPr>
            <w:webHidden/>
          </w:rPr>
          <w:fldChar w:fldCharType="begin"/>
        </w:r>
        <w:r w:rsidR="00C07644">
          <w:rPr>
            <w:webHidden/>
          </w:rPr>
          <w:instrText xml:space="preserve"> PAGEREF _Toc132792397 \h </w:instrText>
        </w:r>
        <w:r w:rsidR="00C07644">
          <w:rPr>
            <w:webHidden/>
          </w:rPr>
        </w:r>
        <w:r w:rsidR="00C07644">
          <w:rPr>
            <w:webHidden/>
          </w:rPr>
          <w:fldChar w:fldCharType="separate"/>
        </w:r>
        <w:r w:rsidR="002409C3">
          <w:rPr>
            <w:webHidden/>
          </w:rPr>
          <w:t>4</w:t>
        </w:r>
        <w:r w:rsidR="00C07644">
          <w:rPr>
            <w:webHidden/>
          </w:rPr>
          <w:fldChar w:fldCharType="end"/>
        </w:r>
      </w:hyperlink>
    </w:p>
    <w:p w:rsidR="00C07644" w:rsidRDefault="0044300B">
      <w:pPr>
        <w:pStyle w:val="26"/>
        <w:rPr>
          <w:rFonts w:asciiTheme="minorHAnsi" w:eastAsiaTheme="minorEastAsia" w:hAnsiTheme="minorHAnsi" w:cstheme="minorBidi"/>
          <w:b w:val="0"/>
          <w:sz w:val="22"/>
          <w:szCs w:val="22"/>
          <w:lang w:val="ru-RU"/>
        </w:rPr>
      </w:pPr>
      <w:hyperlink w:anchor="_Toc132792398" w:history="1">
        <w:r w:rsidR="00C07644" w:rsidRPr="00D61ED4">
          <w:rPr>
            <w:rStyle w:val="ae"/>
          </w:rPr>
          <w:t>ВВЕДЕНИЕ</w:t>
        </w:r>
        <w:r w:rsidR="00C07644">
          <w:rPr>
            <w:webHidden/>
          </w:rPr>
          <w:tab/>
        </w:r>
        <w:r w:rsidR="00C07644">
          <w:rPr>
            <w:webHidden/>
          </w:rPr>
          <w:fldChar w:fldCharType="begin"/>
        </w:r>
        <w:r w:rsidR="00C07644">
          <w:rPr>
            <w:webHidden/>
          </w:rPr>
          <w:instrText xml:space="preserve"> PAGEREF _Toc132792398 \h </w:instrText>
        </w:r>
        <w:r w:rsidR="00C07644">
          <w:rPr>
            <w:webHidden/>
          </w:rPr>
        </w:r>
        <w:r w:rsidR="00C07644">
          <w:rPr>
            <w:webHidden/>
          </w:rPr>
          <w:fldChar w:fldCharType="separate"/>
        </w:r>
        <w:r w:rsidR="002409C3">
          <w:rPr>
            <w:webHidden/>
          </w:rPr>
          <w:t>5</w:t>
        </w:r>
        <w:r w:rsidR="00C07644">
          <w:rPr>
            <w:webHidden/>
          </w:rPr>
          <w:fldChar w:fldCharType="end"/>
        </w:r>
      </w:hyperlink>
    </w:p>
    <w:p w:rsidR="00C07644" w:rsidRDefault="0044300B">
      <w:pPr>
        <w:pStyle w:val="12"/>
        <w:tabs>
          <w:tab w:val="left" w:pos="720"/>
        </w:tabs>
        <w:rPr>
          <w:rFonts w:asciiTheme="minorHAnsi" w:eastAsiaTheme="minorEastAsia" w:hAnsiTheme="minorHAnsi" w:cstheme="minorBidi"/>
          <w:b w:val="0"/>
          <w:caps w:val="0"/>
          <w:sz w:val="22"/>
          <w:szCs w:val="22"/>
          <w:lang w:val="ru-RU"/>
        </w:rPr>
      </w:pPr>
      <w:hyperlink w:anchor="_Toc132792399" w:history="1">
        <w:r w:rsidR="00C07644" w:rsidRPr="00D61ED4">
          <w:rPr>
            <w:rStyle w:val="ae"/>
          </w:rPr>
          <w:t>I.</w:t>
        </w:r>
        <w:r w:rsidR="00C07644">
          <w:rPr>
            <w:rFonts w:asciiTheme="minorHAnsi" w:eastAsiaTheme="minorEastAsia" w:hAnsiTheme="minorHAnsi" w:cstheme="minorBidi"/>
            <w:b w:val="0"/>
            <w:caps w:val="0"/>
            <w:sz w:val="22"/>
            <w:szCs w:val="22"/>
            <w:lang w:val="ru-RU"/>
          </w:rPr>
          <w:tab/>
        </w:r>
        <w:r w:rsidR="00C07644" w:rsidRPr="00D61ED4">
          <w:rPr>
            <w:rStyle w:val="ae"/>
          </w:rPr>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07644">
          <w:rPr>
            <w:webHidden/>
          </w:rPr>
          <w:tab/>
        </w:r>
        <w:r w:rsidR="00C07644">
          <w:rPr>
            <w:webHidden/>
          </w:rPr>
          <w:fldChar w:fldCharType="begin"/>
        </w:r>
        <w:r w:rsidR="00C07644">
          <w:rPr>
            <w:webHidden/>
          </w:rPr>
          <w:instrText xml:space="preserve"> PAGEREF _Toc132792399 \h </w:instrText>
        </w:r>
        <w:r w:rsidR="00C07644">
          <w:rPr>
            <w:webHidden/>
          </w:rPr>
        </w:r>
        <w:r w:rsidR="00C07644">
          <w:rPr>
            <w:webHidden/>
          </w:rPr>
          <w:fldChar w:fldCharType="separate"/>
        </w:r>
        <w:r w:rsidR="002409C3">
          <w:rPr>
            <w:webHidden/>
          </w:rPr>
          <w:t>7</w:t>
        </w:r>
        <w:r w:rsidR="00C07644">
          <w:rPr>
            <w:webHidden/>
          </w:rPr>
          <w:fldChar w:fldCharType="end"/>
        </w:r>
      </w:hyperlink>
    </w:p>
    <w:p w:rsidR="00C07644" w:rsidRDefault="0044300B">
      <w:pPr>
        <w:pStyle w:val="12"/>
        <w:rPr>
          <w:rFonts w:asciiTheme="minorHAnsi" w:eastAsiaTheme="minorEastAsia" w:hAnsiTheme="minorHAnsi" w:cstheme="minorBidi"/>
          <w:b w:val="0"/>
          <w:caps w:val="0"/>
          <w:sz w:val="22"/>
          <w:szCs w:val="22"/>
          <w:lang w:val="ru-RU"/>
        </w:rPr>
      </w:pPr>
      <w:hyperlink w:anchor="_Toc132792400" w:history="1">
        <w:r w:rsidR="00C07644" w:rsidRPr="00D61ED4">
          <w:rPr>
            <w:rStyle w:val="ae"/>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07644">
          <w:rPr>
            <w:webHidden/>
          </w:rPr>
          <w:tab/>
        </w:r>
        <w:r w:rsidR="00C07644">
          <w:rPr>
            <w:webHidden/>
          </w:rPr>
          <w:fldChar w:fldCharType="begin"/>
        </w:r>
        <w:r w:rsidR="00C07644">
          <w:rPr>
            <w:webHidden/>
          </w:rPr>
          <w:instrText xml:space="preserve"> PAGEREF _Toc132792400 \h </w:instrText>
        </w:r>
        <w:r w:rsidR="00C07644">
          <w:rPr>
            <w:webHidden/>
          </w:rPr>
        </w:r>
        <w:r w:rsidR="00C07644">
          <w:rPr>
            <w:webHidden/>
          </w:rPr>
          <w:fldChar w:fldCharType="separate"/>
        </w:r>
        <w:r w:rsidR="002409C3">
          <w:rPr>
            <w:webHidden/>
          </w:rPr>
          <w:t>11</w:t>
        </w:r>
        <w:r w:rsidR="00C07644">
          <w:rPr>
            <w:webHidden/>
          </w:rPr>
          <w:fldChar w:fldCharType="end"/>
        </w:r>
      </w:hyperlink>
    </w:p>
    <w:p w:rsidR="00C07644" w:rsidRPr="00C07644" w:rsidRDefault="0044300B" w:rsidP="00C07644">
      <w:pPr>
        <w:pStyle w:val="26"/>
        <w:ind w:left="142"/>
        <w:rPr>
          <w:rFonts w:asciiTheme="minorHAnsi" w:eastAsiaTheme="minorEastAsia" w:hAnsiTheme="minorHAnsi" w:cstheme="minorBidi"/>
          <w:b w:val="0"/>
          <w:i/>
          <w:sz w:val="22"/>
          <w:szCs w:val="22"/>
          <w:lang w:val="ru-RU"/>
        </w:rPr>
      </w:pPr>
      <w:hyperlink w:anchor="_Toc132792401" w:history="1">
        <w:r w:rsidR="00C07644" w:rsidRPr="00C07644">
          <w:rPr>
            <w:rStyle w:val="ae"/>
            <w:b w:val="0"/>
            <w:i/>
          </w:rPr>
          <w:t>II.1.1. Параметры функциональных зон сельского поселения</w:t>
        </w:r>
        <w:r w:rsidR="00C07644" w:rsidRPr="00C07644">
          <w:rPr>
            <w:b w:val="0"/>
            <w:i/>
            <w:webHidden/>
          </w:rPr>
          <w:tab/>
        </w:r>
        <w:r w:rsidR="00C07644" w:rsidRPr="00C07644">
          <w:rPr>
            <w:b w:val="0"/>
            <w:i/>
            <w:webHidden/>
          </w:rPr>
          <w:fldChar w:fldCharType="begin"/>
        </w:r>
        <w:r w:rsidR="00C07644" w:rsidRPr="00C07644">
          <w:rPr>
            <w:b w:val="0"/>
            <w:i/>
            <w:webHidden/>
          </w:rPr>
          <w:instrText xml:space="preserve"> PAGEREF _Toc132792401 \h </w:instrText>
        </w:r>
        <w:r w:rsidR="00C07644" w:rsidRPr="00C07644">
          <w:rPr>
            <w:b w:val="0"/>
            <w:i/>
            <w:webHidden/>
          </w:rPr>
        </w:r>
        <w:r w:rsidR="00C07644" w:rsidRPr="00C07644">
          <w:rPr>
            <w:b w:val="0"/>
            <w:i/>
            <w:webHidden/>
          </w:rPr>
          <w:fldChar w:fldCharType="separate"/>
        </w:r>
        <w:r w:rsidR="002409C3">
          <w:rPr>
            <w:b w:val="0"/>
            <w:i/>
            <w:webHidden/>
          </w:rPr>
          <w:t>11</w:t>
        </w:r>
        <w:r w:rsidR="00C07644" w:rsidRPr="00C07644">
          <w:rPr>
            <w:b w:val="0"/>
            <w:i/>
            <w:webHidden/>
          </w:rPr>
          <w:fldChar w:fldCharType="end"/>
        </w:r>
      </w:hyperlink>
    </w:p>
    <w:p w:rsidR="00C07644" w:rsidRPr="00C07644" w:rsidRDefault="0044300B" w:rsidP="00C07644">
      <w:pPr>
        <w:pStyle w:val="26"/>
        <w:ind w:left="142"/>
        <w:rPr>
          <w:rFonts w:asciiTheme="minorHAnsi" w:eastAsiaTheme="minorEastAsia" w:hAnsiTheme="minorHAnsi" w:cstheme="minorBidi"/>
          <w:b w:val="0"/>
          <w:i/>
          <w:sz w:val="22"/>
          <w:szCs w:val="22"/>
          <w:lang w:val="ru-RU"/>
        </w:rPr>
      </w:pPr>
      <w:hyperlink w:anchor="_Toc132792402" w:history="1">
        <w:r w:rsidR="00C07644" w:rsidRPr="00C07644">
          <w:rPr>
            <w:rStyle w:val="ae"/>
            <w:b w:val="0"/>
            <w:i/>
          </w:rPr>
          <w:t>II.1.2. Параметры распределения земель по категориям</w:t>
        </w:r>
        <w:r w:rsidR="00C07644" w:rsidRPr="00C07644">
          <w:rPr>
            <w:b w:val="0"/>
            <w:i/>
            <w:webHidden/>
          </w:rPr>
          <w:tab/>
        </w:r>
        <w:r w:rsidR="00C07644" w:rsidRPr="00C07644">
          <w:rPr>
            <w:b w:val="0"/>
            <w:i/>
            <w:webHidden/>
          </w:rPr>
          <w:fldChar w:fldCharType="begin"/>
        </w:r>
        <w:r w:rsidR="00C07644" w:rsidRPr="00C07644">
          <w:rPr>
            <w:b w:val="0"/>
            <w:i/>
            <w:webHidden/>
          </w:rPr>
          <w:instrText xml:space="preserve"> PAGEREF _Toc132792402 \h </w:instrText>
        </w:r>
        <w:r w:rsidR="00C07644" w:rsidRPr="00C07644">
          <w:rPr>
            <w:b w:val="0"/>
            <w:i/>
            <w:webHidden/>
          </w:rPr>
        </w:r>
        <w:r w:rsidR="00C07644" w:rsidRPr="00C07644">
          <w:rPr>
            <w:b w:val="0"/>
            <w:i/>
            <w:webHidden/>
          </w:rPr>
          <w:fldChar w:fldCharType="separate"/>
        </w:r>
        <w:r w:rsidR="002409C3">
          <w:rPr>
            <w:b w:val="0"/>
            <w:i/>
            <w:webHidden/>
          </w:rPr>
          <w:t>12</w:t>
        </w:r>
        <w:r w:rsidR="00C07644" w:rsidRPr="00C07644">
          <w:rPr>
            <w:b w:val="0"/>
            <w:i/>
            <w:webHidden/>
          </w:rPr>
          <w:fldChar w:fldCharType="end"/>
        </w:r>
      </w:hyperlink>
    </w:p>
    <w:p w:rsidR="00C07644" w:rsidRPr="00C07644" w:rsidRDefault="0044300B" w:rsidP="00C07644">
      <w:pPr>
        <w:pStyle w:val="26"/>
        <w:ind w:left="142"/>
        <w:rPr>
          <w:rFonts w:asciiTheme="minorHAnsi" w:eastAsiaTheme="minorEastAsia" w:hAnsiTheme="minorHAnsi" w:cstheme="minorBidi"/>
          <w:b w:val="0"/>
          <w:i/>
          <w:sz w:val="22"/>
          <w:szCs w:val="22"/>
          <w:lang w:val="ru-RU"/>
        </w:rPr>
      </w:pPr>
      <w:hyperlink w:anchor="_Toc132792403" w:history="1">
        <w:r w:rsidR="00C07644" w:rsidRPr="00C07644">
          <w:rPr>
            <w:rStyle w:val="ae"/>
            <w:b w:val="0"/>
            <w:i/>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C07644" w:rsidRPr="00C07644">
          <w:rPr>
            <w:b w:val="0"/>
            <w:i/>
            <w:webHidden/>
          </w:rPr>
          <w:tab/>
        </w:r>
        <w:r w:rsidR="00C07644" w:rsidRPr="00C07644">
          <w:rPr>
            <w:b w:val="0"/>
            <w:i/>
            <w:webHidden/>
          </w:rPr>
          <w:fldChar w:fldCharType="begin"/>
        </w:r>
        <w:r w:rsidR="00C07644" w:rsidRPr="00C07644">
          <w:rPr>
            <w:b w:val="0"/>
            <w:i/>
            <w:webHidden/>
          </w:rPr>
          <w:instrText xml:space="preserve"> PAGEREF _Toc132792403 \h </w:instrText>
        </w:r>
        <w:r w:rsidR="00C07644" w:rsidRPr="00C07644">
          <w:rPr>
            <w:b w:val="0"/>
            <w:i/>
            <w:webHidden/>
          </w:rPr>
        </w:r>
        <w:r w:rsidR="00C07644" w:rsidRPr="00C07644">
          <w:rPr>
            <w:b w:val="0"/>
            <w:i/>
            <w:webHidden/>
          </w:rPr>
          <w:fldChar w:fldCharType="separate"/>
        </w:r>
        <w:r w:rsidR="002409C3">
          <w:rPr>
            <w:b w:val="0"/>
            <w:i/>
            <w:webHidden/>
          </w:rPr>
          <w:t>13</w:t>
        </w:r>
        <w:r w:rsidR="00C07644" w:rsidRPr="00C07644">
          <w:rPr>
            <w:b w:val="0"/>
            <w:i/>
            <w:webHidden/>
          </w:rPr>
          <w:fldChar w:fldCharType="end"/>
        </w:r>
      </w:hyperlink>
    </w:p>
    <w:p w:rsidR="00C07644" w:rsidRDefault="0044300B">
      <w:pPr>
        <w:pStyle w:val="12"/>
        <w:rPr>
          <w:rFonts w:asciiTheme="minorHAnsi" w:eastAsiaTheme="minorEastAsia" w:hAnsiTheme="minorHAnsi" w:cstheme="minorBidi"/>
          <w:b w:val="0"/>
          <w:caps w:val="0"/>
          <w:sz w:val="22"/>
          <w:szCs w:val="22"/>
          <w:lang w:val="ru-RU"/>
        </w:rPr>
      </w:pPr>
      <w:hyperlink w:anchor="_Toc132792404" w:history="1">
        <w:r w:rsidR="00C07644" w:rsidRPr="00D61ED4">
          <w:rPr>
            <w:rStyle w:val="ae"/>
          </w:rPr>
          <w:t>III. Перечень мероприятий по территориальному планированию</w:t>
        </w:r>
        <w:r w:rsidR="00C07644">
          <w:rPr>
            <w:webHidden/>
          </w:rPr>
          <w:tab/>
        </w:r>
        <w:r w:rsidR="00C07644">
          <w:rPr>
            <w:webHidden/>
          </w:rPr>
          <w:fldChar w:fldCharType="begin"/>
        </w:r>
        <w:r w:rsidR="00C07644">
          <w:rPr>
            <w:webHidden/>
          </w:rPr>
          <w:instrText xml:space="preserve"> PAGEREF _Toc132792404 \h </w:instrText>
        </w:r>
        <w:r w:rsidR="00C07644">
          <w:rPr>
            <w:webHidden/>
          </w:rPr>
        </w:r>
        <w:r w:rsidR="00C07644">
          <w:rPr>
            <w:webHidden/>
          </w:rPr>
          <w:fldChar w:fldCharType="separate"/>
        </w:r>
        <w:r w:rsidR="002409C3">
          <w:rPr>
            <w:webHidden/>
          </w:rPr>
          <w:t>14</w:t>
        </w:r>
        <w:r w:rsidR="00C07644">
          <w:rPr>
            <w:webHidden/>
          </w:rPr>
          <w:fldChar w:fldCharType="end"/>
        </w:r>
      </w:hyperlink>
    </w:p>
    <w:p w:rsidR="00DC61DC" w:rsidRPr="00371B9B" w:rsidRDefault="00AB6943" w:rsidP="00C4190F">
      <w:pPr>
        <w:pStyle w:val="26"/>
        <w:rPr>
          <w:color w:val="000000" w:themeColor="text1"/>
          <w:spacing w:val="5"/>
          <w:lang w:val="ru-RU"/>
        </w:rPr>
        <w:sectPr w:rsidR="00DC61DC" w:rsidRPr="00371B9B"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371B9B">
        <w:rPr>
          <w:color w:val="000000" w:themeColor="text1"/>
        </w:rPr>
        <w:fldChar w:fldCharType="end"/>
      </w:r>
    </w:p>
    <w:p w:rsidR="00D156BF" w:rsidRPr="00371B9B" w:rsidRDefault="00D156BF" w:rsidP="00DC61DC">
      <w:pPr>
        <w:pStyle w:val="36"/>
        <w:rPr>
          <w:color w:val="000000" w:themeColor="text1"/>
        </w:rPr>
      </w:pPr>
    </w:p>
    <w:p w:rsidR="00130832" w:rsidRPr="00371B9B" w:rsidRDefault="00130832" w:rsidP="00130832">
      <w:pPr>
        <w:pStyle w:val="2"/>
        <w:tabs>
          <w:tab w:val="right" w:leader="dot" w:pos="9639"/>
        </w:tabs>
        <w:spacing w:line="240" w:lineRule="auto"/>
        <w:rPr>
          <w:color w:val="000000" w:themeColor="text1"/>
          <w:sz w:val="28"/>
          <w:szCs w:val="28"/>
        </w:rPr>
      </w:pPr>
      <w:bookmarkStart w:id="0" w:name="_Toc68359173"/>
      <w:bookmarkStart w:id="1" w:name="_Toc132792397"/>
      <w:r w:rsidRPr="00371B9B">
        <w:rPr>
          <w:color w:val="000000" w:themeColor="text1"/>
          <w:sz w:val="28"/>
          <w:szCs w:val="28"/>
        </w:rPr>
        <w:t>СОСТАВ ПРОЕКТА</w:t>
      </w:r>
      <w:bookmarkEnd w:id="0"/>
      <w:bookmarkEnd w:id="1"/>
    </w:p>
    <w:p w:rsidR="00130832" w:rsidRPr="00371B9B" w:rsidRDefault="00130832" w:rsidP="00130832">
      <w:pPr>
        <w:rPr>
          <w:color w:val="000000" w:themeColor="text1"/>
        </w:rPr>
      </w:pPr>
    </w:p>
    <w:p w:rsidR="00371B9B" w:rsidRPr="00371B9B" w:rsidRDefault="00371B9B" w:rsidP="00371B9B">
      <w:pPr>
        <w:pStyle w:val="aff7"/>
        <w:spacing w:line="276" w:lineRule="auto"/>
        <w:rPr>
          <w:color w:val="000000" w:themeColor="text1"/>
          <w:sz w:val="26"/>
          <w:szCs w:val="26"/>
        </w:rPr>
      </w:pPr>
      <w:r w:rsidRPr="00371B9B">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371B9B" w:rsidRPr="00371B9B" w:rsidTr="00A60FF4">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Наименование материалов</w:t>
            </w:r>
          </w:p>
        </w:tc>
      </w:tr>
      <w:tr w:rsidR="00371B9B" w:rsidRPr="00371B9B"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Положение о территориальном планировании</w:t>
            </w:r>
          </w:p>
        </w:tc>
      </w:tr>
      <w:tr w:rsidR="00371B9B" w:rsidRPr="00371B9B"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Материалы по обоснованию</w:t>
            </w:r>
          </w:p>
        </w:tc>
      </w:tr>
    </w:tbl>
    <w:p w:rsidR="00371B9B" w:rsidRPr="00371B9B" w:rsidRDefault="00371B9B" w:rsidP="00371B9B">
      <w:pPr>
        <w:spacing w:line="276" w:lineRule="auto"/>
        <w:rPr>
          <w:color w:val="000000" w:themeColor="text1"/>
        </w:rPr>
      </w:pPr>
    </w:p>
    <w:p w:rsidR="00371B9B" w:rsidRPr="00371B9B" w:rsidRDefault="00371B9B" w:rsidP="00371B9B">
      <w:pPr>
        <w:spacing w:line="276" w:lineRule="auto"/>
        <w:rPr>
          <w:color w:val="000000" w:themeColor="text1"/>
        </w:rPr>
      </w:pPr>
    </w:p>
    <w:p w:rsidR="00371B9B" w:rsidRPr="00371B9B" w:rsidRDefault="00371B9B" w:rsidP="00371B9B">
      <w:pPr>
        <w:spacing w:line="276" w:lineRule="auto"/>
        <w:rPr>
          <w:color w:val="000000" w:themeColor="text1"/>
          <w:sz w:val="26"/>
          <w:szCs w:val="26"/>
        </w:rPr>
      </w:pPr>
    </w:p>
    <w:p w:rsidR="00371B9B" w:rsidRPr="00371B9B" w:rsidRDefault="00371B9B" w:rsidP="00371B9B">
      <w:pPr>
        <w:pStyle w:val="aff7"/>
        <w:spacing w:line="276" w:lineRule="auto"/>
        <w:rPr>
          <w:color w:val="000000" w:themeColor="text1"/>
          <w:sz w:val="26"/>
          <w:szCs w:val="26"/>
        </w:rPr>
      </w:pPr>
      <w:r w:rsidRPr="00371B9B">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Масштаб</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i/>
                <w:color w:val="000000" w:themeColor="text1"/>
                <w:sz w:val="26"/>
                <w:szCs w:val="26"/>
              </w:rPr>
            </w:pPr>
            <w:r w:rsidRPr="00371B9B">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i/>
                <w:color w:val="000000" w:themeColor="text1"/>
                <w:sz w:val="26"/>
                <w:szCs w:val="26"/>
              </w:rPr>
            </w:pPr>
            <w:r w:rsidRPr="00371B9B">
              <w:rPr>
                <w:b/>
                <w:color w:val="000000" w:themeColor="text1"/>
                <w:sz w:val="26"/>
                <w:szCs w:val="26"/>
              </w:rPr>
              <w:t>Положение о территориальном планировании</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границ населенных пунктов (в том числе границ образуемых населенных пунктов)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Материалы по обоснованию</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lang w:val="en-US"/>
              </w:rPr>
            </w:pPr>
            <w:r w:rsidRPr="00371B9B">
              <w:rPr>
                <w:color w:val="000000" w:themeColor="text1"/>
                <w:sz w:val="26"/>
                <w:szCs w:val="26"/>
              </w:rPr>
              <w:t>2.</w:t>
            </w:r>
            <w:r w:rsidRPr="00371B9B">
              <w:rPr>
                <w:color w:val="000000" w:themeColor="text1"/>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r w:rsidR="00371B9B" w:rsidRPr="00371B9B" w:rsidTr="0011245A">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r w:rsidR="00371B9B" w:rsidRPr="00371B9B" w:rsidTr="0011245A">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highlight w:val="yellow"/>
              </w:rPr>
            </w:pPr>
            <w:r w:rsidRPr="00371B9B">
              <w:rPr>
                <w:color w:val="000000" w:themeColor="text1"/>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bl>
    <w:p w:rsidR="007A7BB4" w:rsidRPr="00371B9B" w:rsidRDefault="007A7BB4" w:rsidP="00D156BF">
      <w:pPr>
        <w:rPr>
          <w:color w:val="000000" w:themeColor="text1"/>
        </w:rPr>
        <w:sectPr w:rsidR="007A7BB4" w:rsidRPr="00371B9B" w:rsidSect="00BE1E6E">
          <w:pgSz w:w="11906" w:h="16838"/>
          <w:pgMar w:top="899" w:right="850" w:bottom="899" w:left="1701" w:header="708" w:footer="708" w:gutter="0"/>
          <w:cols w:space="708"/>
          <w:docGrid w:linePitch="360"/>
        </w:sectPr>
      </w:pPr>
    </w:p>
    <w:p w:rsidR="00034D1B" w:rsidRPr="00371B9B" w:rsidRDefault="00034D1B" w:rsidP="00927C04">
      <w:pPr>
        <w:pStyle w:val="2"/>
        <w:suppressAutoHyphens/>
        <w:rPr>
          <w:color w:val="000000" w:themeColor="text1"/>
          <w:sz w:val="26"/>
          <w:szCs w:val="26"/>
        </w:rPr>
      </w:pPr>
      <w:bookmarkStart w:id="2" w:name="_Toc343346292"/>
      <w:bookmarkStart w:id="3" w:name="_Toc132792398"/>
      <w:r w:rsidRPr="00371B9B">
        <w:rPr>
          <w:color w:val="000000" w:themeColor="text1"/>
          <w:sz w:val="26"/>
          <w:szCs w:val="26"/>
        </w:rPr>
        <w:lastRenderedPageBreak/>
        <w:t>ВВЕДЕНИЕ</w:t>
      </w:r>
      <w:bookmarkEnd w:id="2"/>
      <w:bookmarkEnd w:id="3"/>
    </w:p>
    <w:p w:rsidR="00371B9B" w:rsidRPr="00371B9B" w:rsidRDefault="00371B9B" w:rsidP="00371B9B">
      <w:pPr>
        <w:pStyle w:val="2100"/>
        <w:suppressAutoHyphens/>
        <w:spacing w:line="276" w:lineRule="auto"/>
        <w:ind w:firstLine="709"/>
        <w:rPr>
          <w:color w:val="000000" w:themeColor="text1"/>
          <w:sz w:val="26"/>
          <w:szCs w:val="26"/>
        </w:rPr>
      </w:pPr>
      <w:r w:rsidRPr="00371B9B">
        <w:rPr>
          <w:color w:val="000000" w:themeColor="text1"/>
          <w:sz w:val="26"/>
          <w:szCs w:val="26"/>
        </w:rPr>
        <w:t>Генеральный план муниципального образования сельского поселения «Поселок Детчино» Малоярославецкого муниципального района (далее по тексту – Генеральный план) был разработан ООО «НИИ Терплан» г. Чита и утвержден Решением Поселкового Собрания 24.09.2013 № 74.</w:t>
      </w:r>
    </w:p>
    <w:p w:rsidR="00371B9B" w:rsidRPr="00371B9B" w:rsidRDefault="00371B9B" w:rsidP="00371B9B">
      <w:pPr>
        <w:pStyle w:val="2100"/>
        <w:suppressAutoHyphens/>
        <w:spacing w:line="276" w:lineRule="auto"/>
        <w:ind w:firstLine="709"/>
        <w:rPr>
          <w:color w:val="000000" w:themeColor="text1"/>
          <w:sz w:val="26"/>
          <w:szCs w:val="26"/>
        </w:rPr>
      </w:pPr>
      <w:r w:rsidRPr="00371B9B">
        <w:rPr>
          <w:color w:val="000000" w:themeColor="text1"/>
          <w:sz w:val="26"/>
          <w:szCs w:val="26"/>
        </w:rPr>
        <w:t>Внесение изменений и дополнений в Генеральный план выполняется на основании муниципального контракта № 14 от 27 марта 2023 г.</w:t>
      </w:r>
    </w:p>
    <w:p w:rsidR="00371B9B" w:rsidRPr="00371B9B" w:rsidRDefault="00371B9B" w:rsidP="00371B9B">
      <w:pPr>
        <w:pStyle w:val="2100"/>
        <w:suppressAutoHyphens/>
        <w:spacing w:line="276" w:lineRule="auto"/>
        <w:ind w:firstLine="709"/>
        <w:rPr>
          <w:color w:val="000000" w:themeColor="text1"/>
          <w:sz w:val="26"/>
          <w:szCs w:val="26"/>
        </w:rPr>
      </w:pPr>
      <w:r w:rsidRPr="00371B9B">
        <w:rPr>
          <w:color w:val="000000" w:themeColor="text1"/>
          <w:sz w:val="26"/>
          <w:szCs w:val="26"/>
          <w:lang w:eastAsia="ar-SA"/>
        </w:rPr>
        <w:t xml:space="preserve">Необходимость </w:t>
      </w:r>
      <w:r w:rsidRPr="00371B9B">
        <w:rPr>
          <w:color w:val="000000" w:themeColor="text1"/>
          <w:sz w:val="26"/>
          <w:szCs w:val="26"/>
        </w:rPr>
        <w:t>внесения изменений и дополнений в Генеральный план была вызвана:</w:t>
      </w:r>
    </w:p>
    <w:p w:rsidR="00371B9B" w:rsidRPr="00371B9B" w:rsidRDefault="00371B9B" w:rsidP="00371B9B">
      <w:pPr>
        <w:pStyle w:val="2100"/>
        <w:suppressAutoHyphens/>
        <w:spacing w:line="276" w:lineRule="auto"/>
        <w:ind w:firstLine="709"/>
        <w:rPr>
          <w:color w:val="000000" w:themeColor="text1"/>
          <w:sz w:val="26"/>
          <w:szCs w:val="26"/>
        </w:rPr>
      </w:pPr>
      <w:r w:rsidRPr="00371B9B">
        <w:rPr>
          <w:color w:val="000000" w:themeColor="text1"/>
          <w:sz w:val="26"/>
          <w:szCs w:val="26"/>
        </w:rPr>
        <w:t>- изменением границ населённых пунктов сельского поселения;</w:t>
      </w:r>
    </w:p>
    <w:p w:rsidR="00371B9B" w:rsidRPr="00371B9B" w:rsidRDefault="00371B9B" w:rsidP="00371B9B">
      <w:pPr>
        <w:pStyle w:val="2100"/>
        <w:suppressAutoHyphens/>
        <w:spacing w:line="276" w:lineRule="auto"/>
        <w:ind w:firstLine="709"/>
        <w:rPr>
          <w:color w:val="000000" w:themeColor="text1"/>
          <w:sz w:val="26"/>
          <w:szCs w:val="26"/>
        </w:rPr>
      </w:pPr>
      <w:r w:rsidRPr="00371B9B">
        <w:rPr>
          <w:color w:val="000000" w:themeColor="text1"/>
          <w:sz w:val="26"/>
          <w:szCs w:val="26"/>
        </w:rPr>
        <w:t>-</w:t>
      </w:r>
      <w:r w:rsidRPr="00371B9B">
        <w:rPr>
          <w:color w:val="000000" w:themeColor="text1"/>
          <w:sz w:val="26"/>
          <w:szCs w:val="26"/>
          <w:lang w:val="en-US"/>
        </w:rPr>
        <w:t> </w:t>
      </w:r>
      <w:r w:rsidRPr="00371B9B">
        <w:rPr>
          <w:color w:val="000000" w:themeColor="text1"/>
          <w:sz w:val="26"/>
          <w:szCs w:val="26"/>
        </w:rPr>
        <w:t>переводом земельных участков из одной категории в другую;</w:t>
      </w:r>
    </w:p>
    <w:p w:rsidR="00371B9B" w:rsidRPr="00371B9B" w:rsidRDefault="00371B9B" w:rsidP="00371B9B">
      <w:pPr>
        <w:pStyle w:val="2100"/>
        <w:suppressAutoHyphens/>
        <w:spacing w:line="276" w:lineRule="auto"/>
        <w:ind w:firstLine="709"/>
        <w:rPr>
          <w:color w:val="000000" w:themeColor="text1"/>
          <w:sz w:val="26"/>
          <w:szCs w:val="26"/>
          <w:lang w:eastAsia="ar-SA"/>
        </w:rPr>
      </w:pPr>
      <w:r w:rsidRPr="00371B9B">
        <w:rPr>
          <w:color w:val="000000" w:themeColor="text1"/>
          <w:sz w:val="26"/>
          <w:szCs w:val="26"/>
          <w:lang w:eastAsia="ar-SA"/>
        </w:rPr>
        <w:t>- приведение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514EE" w:rsidRPr="00371B9B" w:rsidRDefault="00A514EE" w:rsidP="0078506D">
      <w:pPr>
        <w:pStyle w:val="2100"/>
        <w:suppressAutoHyphens/>
        <w:spacing w:line="276" w:lineRule="auto"/>
        <w:ind w:firstLine="709"/>
        <w:rPr>
          <w:color w:val="000000" w:themeColor="text1"/>
          <w:sz w:val="26"/>
          <w:szCs w:val="26"/>
        </w:rPr>
      </w:pPr>
      <w:r w:rsidRPr="00371B9B">
        <w:rPr>
          <w:color w:val="000000" w:themeColor="text1"/>
          <w:sz w:val="26"/>
          <w:szCs w:val="26"/>
        </w:rPr>
        <w:t xml:space="preserve">Проект внесения изменений и дополнений в </w:t>
      </w:r>
      <w:r w:rsidR="00877C76" w:rsidRPr="00371B9B">
        <w:rPr>
          <w:color w:val="000000" w:themeColor="text1"/>
          <w:sz w:val="26"/>
          <w:szCs w:val="26"/>
        </w:rPr>
        <w:t>г</w:t>
      </w:r>
      <w:r w:rsidRPr="00371B9B">
        <w:rPr>
          <w:color w:val="000000" w:themeColor="text1"/>
          <w:sz w:val="26"/>
          <w:szCs w:val="26"/>
        </w:rPr>
        <w:t xml:space="preserve">енеральный план  </w:t>
      </w:r>
      <w:r w:rsidR="00DC388F" w:rsidRPr="00371B9B">
        <w:rPr>
          <w:color w:val="000000" w:themeColor="text1"/>
          <w:sz w:val="26"/>
          <w:szCs w:val="26"/>
        </w:rPr>
        <w:t>сельского поселения</w:t>
      </w:r>
      <w:r w:rsidRPr="00371B9B">
        <w:rPr>
          <w:color w:val="000000" w:themeColor="text1"/>
          <w:sz w:val="26"/>
          <w:szCs w:val="26"/>
        </w:rPr>
        <w:t xml:space="preserve">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w:t>
      </w:r>
      <w:r w:rsidR="009C1A88" w:rsidRPr="00371B9B">
        <w:rPr>
          <w:color w:val="000000" w:themeColor="text1"/>
          <w:sz w:val="26"/>
          <w:szCs w:val="26"/>
        </w:rPr>
        <w:t>№</w:t>
      </w:r>
      <w:r w:rsidRPr="00371B9B">
        <w:rPr>
          <w:color w:val="000000" w:themeColor="text1"/>
          <w:sz w:val="26"/>
          <w:szCs w:val="26"/>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r w:rsidR="000D2D15" w:rsidRPr="00536BE9">
        <w:rPr>
          <w:color w:val="000000" w:themeColor="text1"/>
          <w:sz w:val="26"/>
          <w:szCs w:val="26"/>
        </w:rPr>
        <w:t>Приказа Управления архитектуры и градостроительства Калужской обл. от 16.05.2023 № 18 «О внесении изменения в приказ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(в ред. приказов Управления архитектуры и градостроительства Калужской области от 29.11.2016 № 150, от 29.07.2020 № 26);</w:t>
      </w:r>
      <w:r w:rsidR="000D2D15">
        <w:rPr>
          <w:color w:val="000000" w:themeColor="text1"/>
          <w:sz w:val="26"/>
          <w:szCs w:val="26"/>
        </w:rPr>
        <w:t xml:space="preserve"> </w:t>
      </w:r>
      <w:r w:rsidRPr="00371B9B">
        <w:rPr>
          <w:color w:val="000000" w:themeColor="text1"/>
          <w:sz w:val="26"/>
          <w:szCs w:val="26"/>
        </w:rPr>
        <w:t>с учетом Схемы территориального планирования Калужской области; местных нормативов градостроительного проектирования муниципального района «</w:t>
      </w:r>
      <w:r w:rsidR="00862A40" w:rsidRPr="00371B9B">
        <w:rPr>
          <w:color w:val="000000" w:themeColor="text1"/>
          <w:sz w:val="26"/>
          <w:szCs w:val="26"/>
          <w:lang w:eastAsia="ar-SA"/>
        </w:rPr>
        <w:t>Малоярославецкий</w:t>
      </w:r>
      <w:r w:rsidRPr="00371B9B">
        <w:rPr>
          <w:color w:val="000000" w:themeColor="text1"/>
          <w:sz w:val="26"/>
          <w:szCs w:val="26"/>
        </w:rPr>
        <w:t xml:space="preserve"> район» и иными законами и нормативными правовыми актами Российской Федерации и Калужской области. </w:t>
      </w:r>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t xml:space="preserve">В соответствии со ст. 23 Градостроительного кодекса </w:t>
      </w:r>
      <w:r w:rsidR="0078506D" w:rsidRPr="00371B9B">
        <w:rPr>
          <w:color w:val="000000" w:themeColor="text1"/>
          <w:sz w:val="26"/>
          <w:szCs w:val="26"/>
        </w:rPr>
        <w:t xml:space="preserve">РФ </w:t>
      </w:r>
      <w:r w:rsidR="00877C76" w:rsidRPr="00371B9B">
        <w:rPr>
          <w:color w:val="000000" w:themeColor="text1"/>
          <w:sz w:val="26"/>
          <w:szCs w:val="26"/>
        </w:rPr>
        <w:t>г</w:t>
      </w:r>
      <w:r w:rsidR="0078506D" w:rsidRPr="00371B9B">
        <w:rPr>
          <w:color w:val="000000" w:themeColor="text1"/>
          <w:sz w:val="26"/>
          <w:szCs w:val="26"/>
        </w:rPr>
        <w:t>енеральный</w:t>
      </w:r>
      <w:r w:rsidRPr="00371B9B">
        <w:rPr>
          <w:color w:val="000000" w:themeColor="text1"/>
          <w:sz w:val="26"/>
          <w:szCs w:val="26"/>
        </w:rPr>
        <w:t xml:space="preserve"> план содержит:</w:t>
      </w:r>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t>1) положение о территориальном планировании;</w:t>
      </w:r>
    </w:p>
    <w:p w:rsidR="00D55F2D" w:rsidRPr="00371B9B" w:rsidRDefault="00877C76" w:rsidP="0078506D">
      <w:pPr>
        <w:pStyle w:val="2100"/>
        <w:suppressAutoHyphens/>
        <w:spacing w:line="276" w:lineRule="auto"/>
        <w:ind w:firstLine="709"/>
        <w:rPr>
          <w:color w:val="000000" w:themeColor="text1"/>
          <w:sz w:val="26"/>
          <w:szCs w:val="26"/>
        </w:rPr>
      </w:pPr>
      <w:bookmarkStart w:id="4" w:name="Par7"/>
      <w:bookmarkEnd w:id="4"/>
      <w:r w:rsidRPr="00371B9B">
        <w:rPr>
          <w:color w:val="000000" w:themeColor="text1"/>
          <w:sz w:val="26"/>
          <w:szCs w:val="26"/>
        </w:rPr>
        <w:t>2) </w:t>
      </w:r>
      <w:r w:rsidR="00D55F2D" w:rsidRPr="00371B9B">
        <w:rPr>
          <w:color w:val="000000" w:themeColor="text1"/>
          <w:sz w:val="26"/>
          <w:szCs w:val="26"/>
        </w:rPr>
        <w:t>карту планируемого размещения объектов местного значения поселения или городского округа;</w:t>
      </w:r>
    </w:p>
    <w:p w:rsidR="00D55F2D" w:rsidRPr="00371B9B" w:rsidRDefault="00877C76" w:rsidP="0078506D">
      <w:pPr>
        <w:pStyle w:val="2100"/>
        <w:suppressAutoHyphens/>
        <w:spacing w:line="276" w:lineRule="auto"/>
        <w:ind w:firstLine="709"/>
        <w:rPr>
          <w:color w:val="000000" w:themeColor="text1"/>
          <w:sz w:val="26"/>
          <w:szCs w:val="26"/>
        </w:rPr>
      </w:pPr>
      <w:r w:rsidRPr="00371B9B">
        <w:rPr>
          <w:color w:val="000000" w:themeColor="text1"/>
          <w:sz w:val="26"/>
          <w:szCs w:val="26"/>
        </w:rPr>
        <w:t>3) </w:t>
      </w:r>
      <w:r w:rsidR="00D55F2D" w:rsidRPr="00371B9B">
        <w:rPr>
          <w:color w:val="000000" w:themeColor="text1"/>
          <w:sz w:val="26"/>
          <w:szCs w:val="26"/>
        </w:rPr>
        <w:t>карту границ населенных пунктов (в том числе границ образуемых населенных пунктов), входящих в состав поселения или городского округа;</w:t>
      </w:r>
    </w:p>
    <w:p w:rsidR="00D55F2D" w:rsidRPr="00371B9B" w:rsidRDefault="00D55F2D" w:rsidP="0078506D">
      <w:pPr>
        <w:pStyle w:val="2100"/>
        <w:suppressAutoHyphens/>
        <w:spacing w:line="276" w:lineRule="auto"/>
        <w:ind w:firstLine="709"/>
        <w:rPr>
          <w:color w:val="000000" w:themeColor="text1"/>
          <w:sz w:val="26"/>
          <w:szCs w:val="26"/>
        </w:rPr>
      </w:pPr>
      <w:bookmarkStart w:id="5" w:name="Par9"/>
      <w:bookmarkEnd w:id="5"/>
      <w:r w:rsidRPr="00371B9B">
        <w:rPr>
          <w:color w:val="000000" w:themeColor="text1"/>
          <w:sz w:val="26"/>
          <w:szCs w:val="26"/>
        </w:rPr>
        <w:t>4) карту функциональных зон поселения или городского округа.</w:t>
      </w:r>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lastRenderedPageBreak/>
        <w:t>Положение о территориальном планировании включает в себя:</w:t>
      </w:r>
    </w:p>
    <w:p w:rsidR="00D55F2D" w:rsidRPr="00371B9B" w:rsidRDefault="00154F00" w:rsidP="0078506D">
      <w:pPr>
        <w:pStyle w:val="2100"/>
        <w:suppressAutoHyphens/>
        <w:spacing w:line="276" w:lineRule="auto"/>
        <w:ind w:firstLine="709"/>
        <w:rPr>
          <w:color w:val="000000" w:themeColor="text1"/>
          <w:sz w:val="26"/>
          <w:szCs w:val="26"/>
        </w:rPr>
      </w:pPr>
      <w:r w:rsidRPr="00371B9B">
        <w:rPr>
          <w:color w:val="000000" w:themeColor="text1"/>
          <w:sz w:val="26"/>
          <w:szCs w:val="26"/>
        </w:rPr>
        <w:t>1) </w:t>
      </w:r>
      <w:r w:rsidR="00D55F2D" w:rsidRPr="00371B9B">
        <w:rPr>
          <w:color w:val="000000" w:themeColor="text1"/>
          <w:sz w:val="26"/>
          <w:szCs w:val="26"/>
        </w:rPr>
        <w:t>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A7475" w:rsidRPr="00371B9B" w:rsidRDefault="004A7475" w:rsidP="004A7475">
      <w:pPr>
        <w:rPr>
          <w:color w:val="000000" w:themeColor="text1"/>
        </w:rPr>
      </w:pPr>
    </w:p>
    <w:p w:rsidR="004A7475" w:rsidRPr="00371B9B" w:rsidRDefault="004A7475" w:rsidP="004A7475">
      <w:pPr>
        <w:rPr>
          <w:color w:val="000000" w:themeColor="text1"/>
        </w:rPr>
        <w:sectPr w:rsidR="004A7475" w:rsidRPr="00371B9B" w:rsidSect="00BE1E6E">
          <w:pgSz w:w="11906" w:h="16838"/>
          <w:pgMar w:top="899" w:right="850" w:bottom="899" w:left="1701" w:header="708" w:footer="708" w:gutter="0"/>
          <w:cols w:space="708"/>
          <w:docGrid w:linePitch="360"/>
        </w:sectPr>
      </w:pPr>
    </w:p>
    <w:p w:rsidR="00BE71F6" w:rsidRPr="00371B9B" w:rsidRDefault="00BE71F6" w:rsidP="00371B9B">
      <w:pPr>
        <w:pStyle w:val="10"/>
        <w:numPr>
          <w:ilvl w:val="0"/>
          <w:numId w:val="23"/>
        </w:numPr>
      </w:pPr>
      <w:bookmarkStart w:id="6" w:name="_Toc132792399"/>
      <w:r w:rsidRPr="00371B9B">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6"/>
    </w:p>
    <w:p w:rsidR="00BE71F6" w:rsidRPr="00371B9B" w:rsidRDefault="00BE71F6" w:rsidP="00BE71F6">
      <w:pPr>
        <w:jc w:val="center"/>
        <w:rPr>
          <w:rStyle w:val="af6"/>
          <w:color w:val="000000" w:themeColor="text1"/>
        </w:rPr>
      </w:pPr>
      <w:r w:rsidRPr="00371B9B">
        <w:rPr>
          <w:rStyle w:val="af6"/>
          <w:color w:val="000000" w:themeColor="text1"/>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p>
    <w:p w:rsidR="00BE71F6" w:rsidRPr="00371B9B" w:rsidRDefault="00BE71F6" w:rsidP="00BE71F6">
      <w:pPr>
        <w:pStyle w:val="affb"/>
        <w:spacing w:line="276" w:lineRule="auto"/>
        <w:jc w:val="right"/>
        <w:rPr>
          <w:i/>
          <w:color w:val="000000" w:themeColor="text1"/>
          <w:lang w:val="ru-RU"/>
        </w:rPr>
      </w:pPr>
      <w:r w:rsidRPr="00371B9B">
        <w:rPr>
          <w:i/>
          <w:color w:val="000000" w:themeColor="text1"/>
          <w:lang w:val="ru-RU"/>
        </w:rPr>
        <w:t>Таблица 1</w:t>
      </w:r>
    </w:p>
    <w:tbl>
      <w:tblPr>
        <w:tblW w:w="156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2410"/>
        <w:gridCol w:w="2552"/>
        <w:gridCol w:w="2013"/>
        <w:gridCol w:w="2976"/>
        <w:gridCol w:w="1418"/>
        <w:gridCol w:w="1843"/>
      </w:tblGrid>
      <w:tr w:rsidR="00371B9B" w:rsidRPr="00C51475" w:rsidTr="00C51475">
        <w:trPr>
          <w:trHeight w:val="1102"/>
        </w:trPr>
        <w:tc>
          <w:tcPr>
            <w:tcW w:w="568" w:type="dxa"/>
            <w:tcBorders>
              <w:top w:val="single" w:sz="4" w:space="0" w:color="auto"/>
              <w:left w:val="single" w:sz="4" w:space="0" w:color="auto"/>
              <w:bottom w:val="single" w:sz="4" w:space="0" w:color="auto"/>
              <w:right w:val="single" w:sz="4" w:space="0" w:color="auto"/>
            </w:tcBorders>
            <w:vAlign w:val="center"/>
          </w:tcPr>
          <w:p w:rsidR="00F81679" w:rsidRPr="00C51475" w:rsidRDefault="00BE71F6" w:rsidP="00F81679">
            <w:pPr>
              <w:jc w:val="center"/>
              <w:rPr>
                <w:b/>
                <w:color w:val="000000" w:themeColor="text1"/>
                <w:sz w:val="22"/>
                <w:szCs w:val="22"/>
              </w:rPr>
            </w:pPr>
            <w:r w:rsidRPr="00C51475">
              <w:rPr>
                <w:b/>
                <w:color w:val="000000" w:themeColor="text1"/>
                <w:sz w:val="22"/>
                <w:szCs w:val="22"/>
              </w:rPr>
              <w:t>№</w:t>
            </w:r>
          </w:p>
          <w:p w:rsidR="00BE71F6" w:rsidRPr="00C51475" w:rsidRDefault="00BE71F6" w:rsidP="00F81679">
            <w:pPr>
              <w:jc w:val="center"/>
              <w:rPr>
                <w:color w:val="000000" w:themeColor="text1"/>
                <w:sz w:val="22"/>
                <w:szCs w:val="22"/>
              </w:rPr>
            </w:pPr>
            <w:r w:rsidRPr="00C51475">
              <w:rPr>
                <w:b/>
                <w:color w:val="000000" w:themeColor="text1"/>
                <w:sz w:val="22"/>
                <w:szCs w:val="22"/>
              </w:rPr>
              <w:t>п/п</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E71F6" w:rsidRPr="00C51475" w:rsidRDefault="00BE71F6" w:rsidP="00F81679">
            <w:pPr>
              <w:jc w:val="center"/>
              <w:rPr>
                <w:b/>
                <w:color w:val="000000" w:themeColor="text1"/>
                <w:sz w:val="22"/>
                <w:szCs w:val="22"/>
              </w:rPr>
            </w:pPr>
            <w:r w:rsidRPr="00C51475">
              <w:rPr>
                <w:b/>
                <w:color w:val="000000" w:themeColor="text1"/>
                <w:sz w:val="22"/>
                <w:szCs w:val="22"/>
              </w:rPr>
              <w:t>Вид объекта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71F6" w:rsidRPr="00C51475" w:rsidRDefault="00F81679" w:rsidP="00F81679">
            <w:pPr>
              <w:jc w:val="center"/>
              <w:rPr>
                <w:color w:val="000000" w:themeColor="text1"/>
                <w:sz w:val="22"/>
                <w:szCs w:val="22"/>
              </w:rPr>
            </w:pPr>
            <w:r w:rsidRPr="00C51475">
              <w:rPr>
                <w:b/>
                <w:color w:val="000000" w:themeColor="text1"/>
                <w:sz w:val="22"/>
                <w:szCs w:val="22"/>
              </w:rPr>
              <w:t xml:space="preserve">Наименование </w:t>
            </w:r>
            <w:r w:rsidR="00BE71F6" w:rsidRPr="00C51475">
              <w:rPr>
                <w:b/>
                <w:color w:val="000000" w:themeColor="text1"/>
                <w:sz w:val="22"/>
                <w:szCs w:val="22"/>
              </w:rPr>
              <w:t>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E71F6" w:rsidRPr="00C51475" w:rsidRDefault="00BE71F6" w:rsidP="000550A9">
            <w:pPr>
              <w:jc w:val="center"/>
              <w:rPr>
                <w:color w:val="000000" w:themeColor="text1"/>
                <w:sz w:val="22"/>
                <w:szCs w:val="22"/>
              </w:rPr>
            </w:pPr>
            <w:r w:rsidRPr="00C51475">
              <w:rPr>
                <w:b/>
                <w:color w:val="000000" w:themeColor="text1"/>
                <w:sz w:val="22"/>
                <w:szCs w:val="22"/>
              </w:rPr>
              <w:t xml:space="preserve">Краткая характеристика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E71F6" w:rsidRPr="00C51475" w:rsidRDefault="00BE71F6" w:rsidP="00F81679">
            <w:pPr>
              <w:jc w:val="center"/>
              <w:rPr>
                <w:color w:val="000000" w:themeColor="text1"/>
                <w:sz w:val="22"/>
                <w:szCs w:val="22"/>
              </w:rPr>
            </w:pPr>
            <w:r w:rsidRPr="00C51475">
              <w:rPr>
                <w:b/>
                <w:color w:val="000000" w:themeColor="text1"/>
                <w:sz w:val="22"/>
                <w:szCs w:val="22"/>
              </w:rPr>
              <w:t>Местоположение планируемого объекта</w:t>
            </w:r>
          </w:p>
        </w:tc>
        <w:tc>
          <w:tcPr>
            <w:tcW w:w="2976" w:type="dxa"/>
            <w:tcBorders>
              <w:top w:val="single" w:sz="4" w:space="0" w:color="auto"/>
              <w:left w:val="single" w:sz="4" w:space="0" w:color="auto"/>
              <w:bottom w:val="single" w:sz="4" w:space="0" w:color="auto"/>
              <w:right w:val="single" w:sz="4" w:space="0" w:color="auto"/>
            </w:tcBorders>
            <w:vAlign w:val="center"/>
          </w:tcPr>
          <w:p w:rsidR="00BE71F6" w:rsidRPr="00C51475" w:rsidRDefault="00C33DB5" w:rsidP="00C33DB5">
            <w:pPr>
              <w:jc w:val="center"/>
              <w:rPr>
                <w:b/>
                <w:color w:val="000000" w:themeColor="text1"/>
                <w:sz w:val="22"/>
                <w:szCs w:val="22"/>
              </w:rPr>
            </w:pPr>
            <w:r w:rsidRPr="00C51475">
              <w:rPr>
                <w:b/>
                <w:color w:val="000000" w:themeColor="text1"/>
                <w:sz w:val="22"/>
                <w:szCs w:val="22"/>
              </w:rPr>
              <w:t>Характеристика ф</w:t>
            </w:r>
            <w:r w:rsidR="00BE71F6" w:rsidRPr="00C51475">
              <w:rPr>
                <w:b/>
                <w:color w:val="000000" w:themeColor="text1"/>
                <w:sz w:val="22"/>
                <w:szCs w:val="22"/>
              </w:rPr>
              <w:t>ункциональн</w:t>
            </w:r>
            <w:r w:rsidRPr="00C51475">
              <w:rPr>
                <w:b/>
                <w:color w:val="000000" w:themeColor="text1"/>
                <w:sz w:val="22"/>
                <w:szCs w:val="22"/>
              </w:rPr>
              <w:t xml:space="preserve">ых </w:t>
            </w:r>
            <w:r w:rsidR="00BE71F6" w:rsidRPr="00C51475">
              <w:rPr>
                <w:b/>
                <w:color w:val="000000" w:themeColor="text1"/>
                <w:sz w:val="22"/>
                <w:szCs w:val="22"/>
              </w:rPr>
              <w:t>зон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71F6" w:rsidRPr="00C51475" w:rsidRDefault="00BE71F6" w:rsidP="00F81679">
            <w:pPr>
              <w:jc w:val="center"/>
              <w:rPr>
                <w:color w:val="000000" w:themeColor="text1"/>
                <w:sz w:val="22"/>
                <w:szCs w:val="22"/>
              </w:rPr>
            </w:pPr>
            <w:r w:rsidRPr="00C51475">
              <w:rPr>
                <w:b/>
                <w:color w:val="000000" w:themeColor="text1"/>
                <w:sz w:val="22"/>
                <w:szCs w:val="22"/>
              </w:rPr>
              <w:t>Срок реализации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BE71F6" w:rsidRPr="00C51475" w:rsidRDefault="00BE71F6" w:rsidP="00F81679">
            <w:pPr>
              <w:jc w:val="center"/>
              <w:rPr>
                <w:color w:val="000000" w:themeColor="text1"/>
                <w:sz w:val="22"/>
                <w:szCs w:val="22"/>
              </w:rPr>
            </w:pPr>
            <w:r w:rsidRPr="00C51475">
              <w:rPr>
                <w:b/>
                <w:color w:val="000000" w:themeColor="text1"/>
                <w:sz w:val="22"/>
                <w:szCs w:val="22"/>
              </w:rPr>
              <w:t>Зона с особыми условиями использования территории</w:t>
            </w:r>
          </w:p>
        </w:tc>
      </w:tr>
      <w:tr w:rsidR="009B1D01" w:rsidRPr="00C51475" w:rsidTr="00C51475">
        <w:trPr>
          <w:trHeight w:val="2960"/>
        </w:trPr>
        <w:tc>
          <w:tcPr>
            <w:tcW w:w="568" w:type="dxa"/>
            <w:tcBorders>
              <w:top w:val="single" w:sz="4" w:space="0" w:color="auto"/>
              <w:left w:val="single" w:sz="4" w:space="0" w:color="auto"/>
              <w:bottom w:val="single" w:sz="4" w:space="0" w:color="auto"/>
              <w:right w:val="single" w:sz="4" w:space="0" w:color="auto"/>
            </w:tcBorders>
            <w:vAlign w:val="center"/>
          </w:tcPr>
          <w:p w:rsidR="009B1D01" w:rsidRPr="00C51475" w:rsidRDefault="009B1D01" w:rsidP="00566DF6">
            <w:pPr>
              <w:jc w:val="center"/>
              <w:rPr>
                <w:color w:val="000000" w:themeColor="text1"/>
                <w:sz w:val="22"/>
                <w:szCs w:val="22"/>
              </w:rPr>
            </w:pPr>
            <w:r w:rsidRPr="00C51475">
              <w:rPr>
                <w:color w:val="000000" w:themeColor="text1"/>
                <w:sz w:val="22"/>
                <w:szCs w:val="22"/>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566DF6">
            <w:pPr>
              <w:jc w:val="center"/>
              <w:rPr>
                <w:color w:val="000000" w:themeColor="text1"/>
                <w:sz w:val="22"/>
                <w:szCs w:val="22"/>
              </w:rPr>
            </w:pPr>
            <w:r w:rsidRPr="00C51475">
              <w:rPr>
                <w:color w:val="000000" w:themeColor="text1"/>
                <w:sz w:val="22"/>
                <w:szCs w:val="22"/>
              </w:rPr>
              <w:t>Объект вспомогательной деятельности в сфере сельского хозяйства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 xml:space="preserve">Строительство высокотехнологичного производственного комплекса по переработке молока западнее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C51475">
            <w:pPr>
              <w:jc w:val="center"/>
              <w:rPr>
                <w:color w:val="000000" w:themeColor="text1"/>
                <w:sz w:val="22"/>
                <w:szCs w:val="22"/>
              </w:rPr>
            </w:pPr>
            <w:r w:rsidRPr="00C51475">
              <w:rPr>
                <w:color w:val="000000" w:themeColor="text1"/>
                <w:sz w:val="22"/>
                <w:szCs w:val="22"/>
              </w:rPr>
              <w:t>Глубокая переработка и обработка молока, изготовление сухих смесей</w:t>
            </w:r>
            <w:r w:rsidR="00C51475" w:rsidRPr="00C51475">
              <w:rPr>
                <w:color w:val="000000" w:themeColor="text1"/>
                <w:sz w:val="22"/>
                <w:szCs w:val="22"/>
              </w:rPr>
              <w:t xml:space="preserve">. </w:t>
            </w:r>
            <w:r w:rsidR="00C51475">
              <w:rPr>
                <w:color w:val="000000" w:themeColor="text1"/>
                <w:sz w:val="22"/>
                <w:szCs w:val="22"/>
              </w:rPr>
              <w:t>П</w:t>
            </w:r>
            <w:r w:rsidR="00C51475" w:rsidRPr="00C51475">
              <w:rPr>
                <w:color w:val="000000" w:themeColor="text1"/>
                <w:sz w:val="22"/>
                <w:szCs w:val="22"/>
              </w:rPr>
              <w:t>роизводительностью до 100 000</w:t>
            </w:r>
            <w:r w:rsidR="00C51475">
              <w:rPr>
                <w:color w:val="000000" w:themeColor="text1"/>
                <w:sz w:val="22"/>
                <w:szCs w:val="22"/>
              </w:rPr>
              <w:t xml:space="preserve"> л. </w:t>
            </w:r>
            <w:r w:rsidR="00C51475" w:rsidRPr="00C51475">
              <w:rPr>
                <w:color w:val="000000" w:themeColor="text1"/>
                <w:sz w:val="22"/>
                <w:szCs w:val="22"/>
              </w:rPr>
              <w:t>молока/сут; объем выработки</w:t>
            </w:r>
            <w:r w:rsidR="00C51475">
              <w:rPr>
                <w:color w:val="000000" w:themeColor="text1"/>
                <w:sz w:val="22"/>
                <w:szCs w:val="22"/>
              </w:rPr>
              <w:t xml:space="preserve"> продукции до 46,3 </w:t>
            </w:r>
            <w:r w:rsidR="00C51475" w:rsidRPr="00C51475">
              <w:rPr>
                <w:color w:val="000000" w:themeColor="text1"/>
                <w:sz w:val="22"/>
                <w:szCs w:val="22"/>
              </w:rPr>
              <w:t>т/сут.</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566DF6">
            <w:pPr>
              <w:jc w:val="center"/>
              <w:rPr>
                <w:color w:val="000000" w:themeColor="text1"/>
                <w:sz w:val="22"/>
                <w:szCs w:val="22"/>
              </w:rPr>
            </w:pPr>
            <w:r w:rsidRPr="00C51475">
              <w:rPr>
                <w:color w:val="000000" w:themeColor="text1"/>
                <w:sz w:val="22"/>
                <w:szCs w:val="22"/>
              </w:rPr>
              <w:t>с. Детчино у существующей молочной фермы</w:t>
            </w:r>
          </w:p>
        </w:tc>
        <w:tc>
          <w:tcPr>
            <w:tcW w:w="2976" w:type="dxa"/>
            <w:tcBorders>
              <w:top w:val="single" w:sz="4" w:space="0" w:color="auto"/>
              <w:left w:val="single" w:sz="4" w:space="0" w:color="auto"/>
              <w:bottom w:val="single" w:sz="4" w:space="0" w:color="auto"/>
              <w:right w:val="single" w:sz="4" w:space="0" w:color="auto"/>
            </w:tcBorders>
            <w:vAlign w:val="center"/>
          </w:tcPr>
          <w:p w:rsidR="009B1D01" w:rsidRPr="00C51475" w:rsidRDefault="009B1D01" w:rsidP="00056995">
            <w:pPr>
              <w:jc w:val="center"/>
              <w:rPr>
                <w:color w:val="000000" w:themeColor="text1"/>
                <w:sz w:val="22"/>
                <w:szCs w:val="22"/>
              </w:rPr>
            </w:pPr>
            <w:r w:rsidRPr="00C51475">
              <w:rPr>
                <w:color w:val="000000" w:themeColor="text1"/>
                <w:sz w:val="22"/>
                <w:szCs w:val="22"/>
              </w:rPr>
              <w:t>Производственные зоны, зоны инженерной и транспортной инфраструктур</w:t>
            </w:r>
            <w:r w:rsidR="00F778DD" w:rsidRPr="00C51475">
              <w:rPr>
                <w:color w:val="000000" w:themeColor="text1"/>
                <w:sz w:val="22"/>
                <w:szCs w:val="22"/>
              </w:rPr>
              <w:t>.</w:t>
            </w:r>
          </w:p>
          <w:p w:rsidR="00F778DD" w:rsidRPr="00C51475" w:rsidRDefault="00F778DD"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F778DD" w:rsidRPr="00C51475" w:rsidRDefault="00F778DD"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r w:rsidRPr="00C51475">
              <w:rPr>
                <w:color w:val="000000" w:themeColor="text1"/>
                <w:sz w:val="22"/>
                <w:szCs w:val="22"/>
              </w:rPr>
              <w:t>эт</w:t>
            </w:r>
            <w:proofErr w:type="spellEnd"/>
            <w:r w:rsidRPr="00C51475">
              <w:rPr>
                <w:color w:val="000000" w:themeColor="text1"/>
                <w:sz w:val="22"/>
                <w:szCs w:val="22"/>
              </w:rPr>
              <w:t>. /м) - 5/27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566DF6">
            <w:pPr>
              <w:jc w:val="center"/>
              <w:rPr>
                <w:bCs/>
                <w:color w:val="000000" w:themeColor="text1"/>
                <w:sz w:val="22"/>
                <w:szCs w:val="22"/>
              </w:rPr>
            </w:pPr>
            <w:r w:rsidRPr="00C51475">
              <w:rPr>
                <w:bCs/>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B1D01" w:rsidRPr="00C51475" w:rsidRDefault="009B1D01" w:rsidP="00566DF6">
            <w:pPr>
              <w:jc w:val="center"/>
              <w:rPr>
                <w:bCs/>
                <w:color w:val="000000" w:themeColor="text1"/>
                <w:sz w:val="22"/>
                <w:szCs w:val="22"/>
              </w:rPr>
            </w:pPr>
            <w:r w:rsidRPr="00C51475">
              <w:rPr>
                <w:color w:val="000000" w:themeColor="text1"/>
                <w:sz w:val="22"/>
                <w:szCs w:val="22"/>
              </w:rPr>
              <w:t>Определяется проектом</w:t>
            </w:r>
          </w:p>
        </w:tc>
      </w:tr>
      <w:tr w:rsidR="009B1D01" w:rsidRPr="00C51475" w:rsidTr="00C51475">
        <w:trPr>
          <w:trHeight w:val="2124"/>
        </w:trPr>
        <w:tc>
          <w:tcPr>
            <w:tcW w:w="568" w:type="dxa"/>
            <w:tcBorders>
              <w:top w:val="single" w:sz="4" w:space="0" w:color="auto"/>
              <w:left w:val="single" w:sz="4" w:space="0" w:color="auto"/>
              <w:bottom w:val="single" w:sz="4" w:space="0" w:color="auto"/>
              <w:right w:val="single" w:sz="4" w:space="0" w:color="auto"/>
            </w:tcBorders>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Объект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Реконструкция канализационной насосной станции (КНС)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Проектная мощность q</w:t>
            </w:r>
            <w:r w:rsidR="00F1312A" w:rsidRPr="00C51475">
              <w:rPr>
                <w:color w:val="000000" w:themeColor="text1"/>
                <w:sz w:val="22"/>
                <w:szCs w:val="22"/>
                <w:lang w:val="en-US"/>
              </w:rPr>
              <w:t> </w:t>
            </w:r>
            <w:r w:rsidRPr="00C51475">
              <w:rPr>
                <w:color w:val="000000" w:themeColor="text1"/>
                <w:sz w:val="22"/>
                <w:szCs w:val="22"/>
              </w:rPr>
              <w:t>=</w:t>
            </w:r>
            <w:r w:rsidR="00F1312A" w:rsidRPr="00C51475">
              <w:rPr>
                <w:color w:val="000000" w:themeColor="text1"/>
                <w:sz w:val="22"/>
                <w:szCs w:val="22"/>
              </w:rPr>
              <w:t> </w:t>
            </w:r>
            <w:r w:rsidRPr="00C51475">
              <w:rPr>
                <w:color w:val="000000" w:themeColor="text1"/>
                <w:sz w:val="22"/>
                <w:szCs w:val="22"/>
              </w:rPr>
              <w:t>10м³/час</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с. Детчино</w:t>
            </w:r>
          </w:p>
        </w:tc>
        <w:tc>
          <w:tcPr>
            <w:tcW w:w="2976" w:type="dxa"/>
            <w:tcBorders>
              <w:top w:val="single" w:sz="4" w:space="0" w:color="auto"/>
              <w:left w:val="single" w:sz="4" w:space="0" w:color="auto"/>
              <w:bottom w:val="single" w:sz="4" w:space="0" w:color="auto"/>
              <w:right w:val="single" w:sz="4" w:space="0" w:color="auto"/>
            </w:tcBorders>
            <w:vAlign w:val="center"/>
          </w:tcPr>
          <w:p w:rsidR="009B1D01" w:rsidRPr="00C51475" w:rsidRDefault="009B1D01" w:rsidP="00056995">
            <w:pPr>
              <w:jc w:val="center"/>
              <w:rPr>
                <w:color w:val="000000" w:themeColor="text1"/>
                <w:sz w:val="22"/>
                <w:szCs w:val="22"/>
              </w:rPr>
            </w:pPr>
            <w:r w:rsidRPr="00C51475">
              <w:rPr>
                <w:color w:val="000000" w:themeColor="text1"/>
                <w:sz w:val="22"/>
                <w:szCs w:val="22"/>
              </w:rPr>
              <w:t>Производственные зоны, зоны инженерной и транспортной инфраструктур</w:t>
            </w:r>
            <w:r w:rsidR="00F778DD" w:rsidRPr="00C51475">
              <w:rPr>
                <w:color w:val="000000" w:themeColor="text1"/>
                <w:sz w:val="22"/>
                <w:szCs w:val="22"/>
              </w:rPr>
              <w:t>.</w:t>
            </w:r>
          </w:p>
          <w:p w:rsidR="00F778DD" w:rsidRPr="00C51475" w:rsidRDefault="00F778DD"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F778DD" w:rsidRPr="00C51475" w:rsidRDefault="00F778DD"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r w:rsidRPr="00C51475">
              <w:rPr>
                <w:color w:val="000000" w:themeColor="text1"/>
                <w:sz w:val="22"/>
                <w:szCs w:val="22"/>
              </w:rPr>
              <w:t>эт</w:t>
            </w:r>
            <w:proofErr w:type="spellEnd"/>
            <w:r w:rsidRPr="00C51475">
              <w:rPr>
                <w:color w:val="000000" w:themeColor="text1"/>
                <w:sz w:val="22"/>
                <w:szCs w:val="22"/>
              </w:rPr>
              <w:t>. /м) - 5/27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bCs/>
                <w:color w:val="000000" w:themeColor="text1"/>
                <w:sz w:val="22"/>
                <w:szCs w:val="22"/>
              </w:rPr>
            </w:pPr>
            <w:r w:rsidRPr="00C51475">
              <w:rPr>
                <w:bCs/>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B1D01" w:rsidRPr="00C51475" w:rsidRDefault="009B1D01" w:rsidP="009B1D01">
            <w:pPr>
              <w:jc w:val="center"/>
              <w:rPr>
                <w:bCs/>
                <w:color w:val="000000" w:themeColor="text1"/>
                <w:sz w:val="22"/>
                <w:szCs w:val="22"/>
              </w:rPr>
            </w:pPr>
            <w:r w:rsidRPr="00C51475">
              <w:rPr>
                <w:color w:val="000000" w:themeColor="text1"/>
                <w:sz w:val="22"/>
                <w:szCs w:val="22"/>
              </w:rPr>
              <w:t>Определяется проектом</w:t>
            </w:r>
          </w:p>
        </w:tc>
      </w:tr>
      <w:tr w:rsidR="009B1D01" w:rsidRPr="00C51475" w:rsidTr="00C51475">
        <w:trPr>
          <w:trHeight w:val="841"/>
        </w:trPr>
        <w:tc>
          <w:tcPr>
            <w:tcW w:w="568" w:type="dxa"/>
            <w:tcBorders>
              <w:top w:val="single" w:sz="4" w:space="0" w:color="auto"/>
              <w:left w:val="single" w:sz="4" w:space="0" w:color="auto"/>
              <w:bottom w:val="single" w:sz="4" w:space="0" w:color="auto"/>
              <w:right w:val="single" w:sz="4" w:space="0" w:color="auto"/>
            </w:tcBorders>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lastRenderedPageBreak/>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Объект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Строительство канализационной насосной станции (КНС), со строительством сетей водоотведения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Проектная мощность</w:t>
            </w:r>
          </w:p>
          <w:p w:rsidR="009B1D01" w:rsidRPr="00C51475" w:rsidRDefault="009B1D01" w:rsidP="009B1D01">
            <w:pPr>
              <w:jc w:val="center"/>
              <w:rPr>
                <w:color w:val="000000" w:themeColor="text1"/>
                <w:sz w:val="22"/>
                <w:szCs w:val="22"/>
              </w:rPr>
            </w:pPr>
            <w:r w:rsidRPr="00C51475">
              <w:rPr>
                <w:color w:val="000000" w:themeColor="text1"/>
                <w:sz w:val="22"/>
                <w:szCs w:val="22"/>
              </w:rPr>
              <w:t>КНС q=</w:t>
            </w:r>
            <w:r w:rsidR="00F1312A" w:rsidRPr="00C51475">
              <w:rPr>
                <w:color w:val="000000" w:themeColor="text1"/>
                <w:sz w:val="22"/>
                <w:szCs w:val="22"/>
              </w:rPr>
              <w:t> </w:t>
            </w:r>
            <w:r w:rsidRPr="00C51475">
              <w:rPr>
                <w:color w:val="000000" w:themeColor="text1"/>
                <w:sz w:val="22"/>
                <w:szCs w:val="22"/>
              </w:rPr>
              <w:t>10</w:t>
            </w:r>
            <w:r w:rsidR="00F1312A" w:rsidRPr="00C51475">
              <w:rPr>
                <w:color w:val="000000" w:themeColor="text1"/>
                <w:sz w:val="22"/>
                <w:szCs w:val="22"/>
              </w:rPr>
              <w:t> </w:t>
            </w:r>
            <w:r w:rsidRPr="00C51475">
              <w:rPr>
                <w:color w:val="000000" w:themeColor="text1"/>
                <w:sz w:val="22"/>
                <w:szCs w:val="22"/>
              </w:rPr>
              <w:t>м³/час,</w:t>
            </w:r>
          </w:p>
          <w:p w:rsidR="009B1D01" w:rsidRPr="00C51475" w:rsidRDefault="009B1D01" w:rsidP="009B1D01">
            <w:pPr>
              <w:jc w:val="center"/>
              <w:rPr>
                <w:color w:val="000000" w:themeColor="text1"/>
                <w:sz w:val="22"/>
                <w:szCs w:val="22"/>
              </w:rPr>
            </w:pPr>
            <w:r w:rsidRPr="00C51475">
              <w:rPr>
                <w:color w:val="000000" w:themeColor="text1"/>
                <w:sz w:val="22"/>
                <w:szCs w:val="22"/>
              </w:rPr>
              <w:t>напорные сети - 5,8 км, самотечные - 3,9 км.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с. Детчино,</w:t>
            </w:r>
          </w:p>
          <w:p w:rsidR="009B1D01" w:rsidRPr="00C51475" w:rsidRDefault="009B1D01" w:rsidP="009B1D01">
            <w:pPr>
              <w:jc w:val="center"/>
              <w:rPr>
                <w:color w:val="000000" w:themeColor="text1"/>
                <w:sz w:val="22"/>
                <w:szCs w:val="22"/>
              </w:rPr>
            </w:pPr>
            <w:r w:rsidRPr="00C51475">
              <w:rPr>
                <w:color w:val="000000" w:themeColor="text1"/>
                <w:sz w:val="22"/>
                <w:szCs w:val="22"/>
              </w:rPr>
              <w:t>ул. Первомайская</w:t>
            </w:r>
          </w:p>
        </w:tc>
        <w:tc>
          <w:tcPr>
            <w:tcW w:w="2976" w:type="dxa"/>
            <w:tcBorders>
              <w:top w:val="single" w:sz="4" w:space="0" w:color="auto"/>
              <w:left w:val="single" w:sz="4" w:space="0" w:color="auto"/>
              <w:bottom w:val="single" w:sz="4" w:space="0" w:color="auto"/>
              <w:right w:val="single" w:sz="4" w:space="0" w:color="auto"/>
            </w:tcBorders>
            <w:vAlign w:val="center"/>
          </w:tcPr>
          <w:p w:rsidR="00015087" w:rsidRPr="00C51475" w:rsidRDefault="009B1D01" w:rsidP="00056995">
            <w:pPr>
              <w:jc w:val="center"/>
              <w:rPr>
                <w:color w:val="000000" w:themeColor="text1"/>
                <w:sz w:val="22"/>
                <w:szCs w:val="22"/>
              </w:rPr>
            </w:pPr>
            <w:r w:rsidRPr="00C51475">
              <w:rPr>
                <w:color w:val="000000" w:themeColor="text1"/>
                <w:sz w:val="22"/>
                <w:szCs w:val="22"/>
              </w:rPr>
              <w:t>Жилые зоны</w:t>
            </w:r>
            <w:r w:rsidR="00015087" w:rsidRPr="00C51475">
              <w:rPr>
                <w:color w:val="000000" w:themeColor="text1"/>
                <w:sz w:val="22"/>
                <w:szCs w:val="22"/>
              </w:rPr>
              <w:t>.</w:t>
            </w:r>
          </w:p>
          <w:p w:rsidR="009B1D01" w:rsidRPr="00C51475" w:rsidRDefault="00015087" w:rsidP="00056995">
            <w:pPr>
              <w:jc w:val="center"/>
              <w:rPr>
                <w:color w:val="000000" w:themeColor="text1"/>
                <w:sz w:val="22"/>
                <w:szCs w:val="22"/>
              </w:rPr>
            </w:pPr>
            <w:r w:rsidRPr="00C51475">
              <w:rPr>
                <w:color w:val="000000" w:themeColor="text1"/>
                <w:sz w:val="22"/>
                <w:szCs w:val="22"/>
              </w:rPr>
              <w:t>М</w:t>
            </w:r>
            <w:r w:rsidR="00C33DB5" w:rsidRPr="00C51475">
              <w:rPr>
                <w:color w:val="000000" w:themeColor="text1"/>
                <w:sz w:val="22"/>
                <w:szCs w:val="22"/>
              </w:rPr>
              <w:t>аксимальный процент застройки – 80 %,</w:t>
            </w:r>
          </w:p>
          <w:p w:rsidR="00C33DB5" w:rsidRPr="00C51475" w:rsidRDefault="00931415" w:rsidP="00056995">
            <w:pPr>
              <w:jc w:val="center"/>
              <w:rPr>
                <w:color w:val="000000" w:themeColor="text1"/>
                <w:sz w:val="22"/>
                <w:szCs w:val="22"/>
              </w:rPr>
            </w:pPr>
            <w:r w:rsidRPr="00C51475">
              <w:rPr>
                <w:color w:val="000000" w:themeColor="text1"/>
                <w:sz w:val="22"/>
                <w:szCs w:val="22"/>
              </w:rPr>
              <w:t>п</w:t>
            </w:r>
            <w:r w:rsidR="00C33DB5" w:rsidRPr="00C51475">
              <w:rPr>
                <w:color w:val="000000" w:themeColor="text1"/>
                <w:sz w:val="22"/>
                <w:szCs w:val="22"/>
              </w:rPr>
              <w:t>редельное количество этажей (</w:t>
            </w:r>
            <w:proofErr w:type="spellStart"/>
            <w:proofErr w:type="gramStart"/>
            <w:r w:rsidR="00051B0F" w:rsidRPr="00C51475">
              <w:rPr>
                <w:color w:val="000000" w:themeColor="text1"/>
                <w:sz w:val="22"/>
                <w:szCs w:val="22"/>
              </w:rPr>
              <w:t>эт</w:t>
            </w:r>
            <w:proofErr w:type="spellEnd"/>
            <w:r w:rsidR="00051B0F" w:rsidRPr="00C51475">
              <w:rPr>
                <w:color w:val="000000" w:themeColor="text1"/>
                <w:sz w:val="22"/>
                <w:szCs w:val="22"/>
              </w:rPr>
              <w:t>./</w:t>
            </w:r>
            <w:proofErr w:type="gramEnd"/>
            <w:r w:rsidR="00C33DB5" w:rsidRPr="00C51475">
              <w:rPr>
                <w:color w:val="000000" w:themeColor="text1"/>
                <w:sz w:val="22"/>
                <w:szCs w:val="22"/>
              </w:rPr>
              <w:t>м) - 3/19,</w:t>
            </w:r>
          </w:p>
          <w:p w:rsidR="00C33DB5" w:rsidRPr="00C51475" w:rsidRDefault="00056995" w:rsidP="00C51475">
            <w:pPr>
              <w:widowControl w:val="0"/>
              <w:shd w:val="clear" w:color="auto" w:fill="FFFFFF"/>
              <w:autoSpaceDE w:val="0"/>
              <w:autoSpaceDN w:val="0"/>
              <w:adjustRightInd w:val="0"/>
              <w:ind w:left="-38" w:right="-31"/>
              <w:jc w:val="center"/>
              <w:rPr>
                <w:sz w:val="22"/>
                <w:szCs w:val="22"/>
              </w:rPr>
            </w:pPr>
            <w:r w:rsidRPr="00C51475">
              <w:rPr>
                <w:sz w:val="22"/>
                <w:szCs w:val="22"/>
              </w:rPr>
              <w:t xml:space="preserve">рекомендуемая плотность населения - 20-50 </w:t>
            </w:r>
            <w:proofErr w:type="gramStart"/>
            <w:r w:rsidRPr="00C51475">
              <w:rPr>
                <w:sz w:val="22"/>
                <w:szCs w:val="22"/>
              </w:rPr>
              <w:t>чел</w:t>
            </w:r>
            <w:proofErr w:type="gramEnd"/>
            <w:r w:rsidRPr="00C51475">
              <w:rPr>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B1D01" w:rsidRPr="00C51475" w:rsidRDefault="009B1D01" w:rsidP="009B1D01">
            <w:pPr>
              <w:jc w:val="center"/>
              <w:rPr>
                <w:color w:val="000000" w:themeColor="text1"/>
                <w:sz w:val="22"/>
                <w:szCs w:val="22"/>
              </w:rPr>
            </w:pPr>
            <w:r w:rsidRPr="00C51475">
              <w:rPr>
                <w:bCs/>
                <w:color w:val="000000" w:themeColor="text1"/>
                <w:spacing w:val="2"/>
                <w:sz w:val="22"/>
                <w:szCs w:val="22"/>
                <w:shd w:val="clear" w:color="auto" w:fill="FFFFFF"/>
              </w:rPr>
              <w:t>Определяется проектом СЗЗ объекта в соответствии с СанПиНом 2.2.1/2.1.1.1200-03</w:t>
            </w:r>
          </w:p>
        </w:tc>
      </w:tr>
      <w:tr w:rsidR="009B1D01" w:rsidRPr="00C51475" w:rsidTr="00C51475">
        <w:trPr>
          <w:trHeight w:val="2263"/>
        </w:trPr>
        <w:tc>
          <w:tcPr>
            <w:tcW w:w="568" w:type="dxa"/>
            <w:tcBorders>
              <w:top w:val="single" w:sz="4" w:space="0" w:color="auto"/>
              <w:left w:val="single" w:sz="4" w:space="0" w:color="auto"/>
              <w:bottom w:val="single" w:sz="4" w:space="0" w:color="auto"/>
              <w:right w:val="single" w:sz="4" w:space="0" w:color="auto"/>
            </w:tcBorders>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F1312A" w:rsidP="009B1D01">
            <w:pPr>
              <w:jc w:val="center"/>
              <w:rPr>
                <w:color w:val="000000" w:themeColor="text1"/>
                <w:sz w:val="22"/>
                <w:szCs w:val="22"/>
              </w:rPr>
            </w:pPr>
            <w:r w:rsidRPr="00C51475">
              <w:rPr>
                <w:color w:val="000000" w:themeColor="text1"/>
                <w:sz w:val="22"/>
                <w:szCs w:val="22"/>
              </w:rPr>
              <w:t>Объект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F1312A">
            <w:pPr>
              <w:jc w:val="center"/>
              <w:rPr>
                <w:color w:val="000000" w:themeColor="text1"/>
                <w:sz w:val="22"/>
                <w:szCs w:val="22"/>
              </w:rPr>
            </w:pPr>
            <w:r w:rsidRPr="00C51475">
              <w:rPr>
                <w:color w:val="000000" w:themeColor="text1"/>
                <w:sz w:val="22"/>
                <w:szCs w:val="22"/>
              </w:rPr>
              <w:t xml:space="preserve">Строительство канализационной насосной станции (КНС) со строительством самотечных сетей водоотведения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Проектная мощность</w:t>
            </w:r>
          </w:p>
          <w:p w:rsidR="009B1D01" w:rsidRPr="00C51475" w:rsidRDefault="009B1D01" w:rsidP="009B1D01">
            <w:pPr>
              <w:jc w:val="center"/>
              <w:rPr>
                <w:color w:val="000000" w:themeColor="text1"/>
                <w:sz w:val="22"/>
                <w:szCs w:val="22"/>
              </w:rPr>
            </w:pPr>
            <w:r w:rsidRPr="00C51475">
              <w:rPr>
                <w:color w:val="000000" w:themeColor="text1"/>
                <w:sz w:val="22"/>
                <w:szCs w:val="22"/>
              </w:rPr>
              <w:t xml:space="preserve">КНС </w:t>
            </w:r>
          </w:p>
          <w:p w:rsidR="00F1312A" w:rsidRPr="00C51475" w:rsidRDefault="00F1312A" w:rsidP="009B1D01">
            <w:pPr>
              <w:jc w:val="center"/>
              <w:rPr>
                <w:color w:val="000000" w:themeColor="text1"/>
                <w:sz w:val="22"/>
                <w:szCs w:val="22"/>
              </w:rPr>
            </w:pPr>
            <w:r w:rsidRPr="00C51475">
              <w:rPr>
                <w:color w:val="000000" w:themeColor="text1"/>
                <w:sz w:val="22"/>
                <w:szCs w:val="22"/>
              </w:rPr>
              <w:t>q= 5 м³/час</w:t>
            </w:r>
          </w:p>
          <w:p w:rsidR="009B1D01" w:rsidRPr="00C51475" w:rsidRDefault="00F1312A" w:rsidP="00F1312A">
            <w:pPr>
              <w:jc w:val="center"/>
              <w:rPr>
                <w:color w:val="000000" w:themeColor="text1"/>
                <w:sz w:val="22"/>
                <w:szCs w:val="22"/>
              </w:rPr>
            </w:pPr>
            <w:r w:rsidRPr="00C51475">
              <w:rPr>
                <w:color w:val="000000" w:themeColor="text1"/>
                <w:sz w:val="22"/>
                <w:szCs w:val="22"/>
              </w:rPr>
              <w:t>сети водоотведения самотечные</w:t>
            </w:r>
            <w:r w:rsidR="009B1D01" w:rsidRPr="00C51475">
              <w:rPr>
                <w:color w:val="000000" w:themeColor="text1"/>
                <w:sz w:val="22"/>
                <w:szCs w:val="22"/>
              </w:rPr>
              <w:t xml:space="preserve"> - </w:t>
            </w:r>
            <w:r w:rsidRPr="00C51475">
              <w:rPr>
                <w:color w:val="000000" w:themeColor="text1"/>
                <w:sz w:val="22"/>
                <w:szCs w:val="22"/>
              </w:rPr>
              <w:t>1,7</w:t>
            </w:r>
            <w:r w:rsidR="009B1D01" w:rsidRPr="00C51475">
              <w:rPr>
                <w:color w:val="000000" w:themeColor="text1"/>
                <w:sz w:val="22"/>
                <w:szCs w:val="22"/>
              </w:rPr>
              <w:t xml:space="preserve"> км.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дер. Желудовка</w:t>
            </w:r>
          </w:p>
        </w:tc>
        <w:tc>
          <w:tcPr>
            <w:tcW w:w="2976" w:type="dxa"/>
            <w:tcBorders>
              <w:top w:val="single" w:sz="4" w:space="0" w:color="auto"/>
              <w:left w:val="single" w:sz="4" w:space="0" w:color="auto"/>
              <w:bottom w:val="single" w:sz="4" w:space="0" w:color="auto"/>
              <w:right w:val="single" w:sz="4" w:space="0" w:color="auto"/>
            </w:tcBorders>
            <w:vAlign w:val="center"/>
          </w:tcPr>
          <w:p w:rsidR="008A4E90" w:rsidRPr="00C51475" w:rsidRDefault="008A4E90" w:rsidP="00056995">
            <w:pPr>
              <w:jc w:val="center"/>
              <w:rPr>
                <w:color w:val="000000" w:themeColor="text1"/>
                <w:sz w:val="22"/>
                <w:szCs w:val="22"/>
              </w:rPr>
            </w:pPr>
            <w:r w:rsidRPr="00C51475">
              <w:rPr>
                <w:color w:val="000000" w:themeColor="text1"/>
                <w:sz w:val="22"/>
                <w:szCs w:val="22"/>
              </w:rPr>
              <w:t>Жилые зоны.</w:t>
            </w:r>
          </w:p>
          <w:p w:rsidR="008A4E90" w:rsidRPr="00C51475" w:rsidRDefault="008A4E90"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8A4E90" w:rsidRPr="00C51475" w:rsidRDefault="008A4E90"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proofErr w:type="gramStart"/>
            <w:r w:rsidRPr="00C51475">
              <w:rPr>
                <w:color w:val="000000" w:themeColor="text1"/>
                <w:sz w:val="22"/>
                <w:szCs w:val="22"/>
              </w:rPr>
              <w:t>эт</w:t>
            </w:r>
            <w:proofErr w:type="spellEnd"/>
            <w:r w:rsidRPr="00C51475">
              <w:rPr>
                <w:color w:val="000000" w:themeColor="text1"/>
                <w:sz w:val="22"/>
                <w:szCs w:val="22"/>
              </w:rPr>
              <w:t>./</w:t>
            </w:r>
            <w:proofErr w:type="gramEnd"/>
            <w:r w:rsidRPr="00C51475">
              <w:rPr>
                <w:color w:val="000000" w:themeColor="text1"/>
                <w:sz w:val="22"/>
                <w:szCs w:val="22"/>
              </w:rPr>
              <w:t>м) - 3/19,</w:t>
            </w:r>
          </w:p>
          <w:p w:rsidR="00056995" w:rsidRPr="00C51475" w:rsidRDefault="00056995" w:rsidP="00056995">
            <w:pPr>
              <w:widowControl w:val="0"/>
              <w:shd w:val="clear" w:color="auto" w:fill="FFFFFF"/>
              <w:autoSpaceDE w:val="0"/>
              <w:autoSpaceDN w:val="0"/>
              <w:adjustRightInd w:val="0"/>
              <w:ind w:left="-38" w:right="-31"/>
              <w:jc w:val="center"/>
              <w:rPr>
                <w:sz w:val="22"/>
                <w:szCs w:val="22"/>
              </w:rPr>
            </w:pPr>
            <w:r w:rsidRPr="00C51475">
              <w:rPr>
                <w:sz w:val="22"/>
                <w:szCs w:val="22"/>
              </w:rPr>
              <w:t xml:space="preserve">рекомендуемая плотность населения - 15-45 </w:t>
            </w:r>
            <w:proofErr w:type="gramStart"/>
            <w:r w:rsidRPr="00C51475">
              <w:rPr>
                <w:sz w:val="22"/>
                <w:szCs w:val="22"/>
              </w:rPr>
              <w:t>чел</w:t>
            </w:r>
            <w:proofErr w:type="gramEnd"/>
            <w:r w:rsidRPr="00C51475">
              <w:rPr>
                <w:sz w:val="22"/>
                <w:szCs w:val="22"/>
              </w:rPr>
              <w:t>/га;</w:t>
            </w:r>
          </w:p>
          <w:p w:rsidR="009B1D01" w:rsidRPr="00C51475" w:rsidRDefault="009B1D01" w:rsidP="00056995">
            <w:pPr>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C51475" w:rsidRDefault="009B1D01" w:rsidP="009B1D01">
            <w:pPr>
              <w:jc w:val="center"/>
              <w:rPr>
                <w:color w:val="000000" w:themeColor="text1"/>
                <w:sz w:val="22"/>
                <w:szCs w:val="22"/>
              </w:rPr>
            </w:pPr>
            <w:r w:rsidRPr="00C51475">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B1D01" w:rsidRPr="00C51475" w:rsidRDefault="009B1D01" w:rsidP="009B1D01">
            <w:pPr>
              <w:jc w:val="center"/>
              <w:rPr>
                <w:color w:val="000000" w:themeColor="text1"/>
                <w:sz w:val="22"/>
                <w:szCs w:val="22"/>
              </w:rPr>
            </w:pPr>
            <w:r w:rsidRPr="00C51475">
              <w:rPr>
                <w:bCs/>
                <w:color w:val="000000" w:themeColor="text1"/>
                <w:spacing w:val="2"/>
                <w:sz w:val="22"/>
                <w:szCs w:val="22"/>
                <w:shd w:val="clear" w:color="auto" w:fill="FFFFFF"/>
              </w:rPr>
              <w:t>Определяется проектом СЗЗ объекта в соответствии с СанПиНом 2.2.1/2.1.1.1200-03</w:t>
            </w:r>
          </w:p>
        </w:tc>
      </w:tr>
      <w:tr w:rsidR="00F1312A" w:rsidRPr="00C51475" w:rsidTr="00C51475">
        <w:trPr>
          <w:trHeight w:val="2124"/>
        </w:trPr>
        <w:tc>
          <w:tcPr>
            <w:tcW w:w="568" w:type="dxa"/>
            <w:tcBorders>
              <w:top w:val="single" w:sz="4" w:space="0" w:color="auto"/>
              <w:left w:val="single" w:sz="4" w:space="0" w:color="auto"/>
              <w:bottom w:val="single" w:sz="4" w:space="0" w:color="auto"/>
              <w:right w:val="single" w:sz="4" w:space="0" w:color="auto"/>
            </w:tcBorders>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Объект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 xml:space="preserve">Строительство канализационной насосной станции (КНС) в дер. Кульнево, со строительством сетей водоотведения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Проектная мощность</w:t>
            </w:r>
          </w:p>
          <w:p w:rsidR="00F1312A" w:rsidRPr="00C51475" w:rsidRDefault="00F1312A" w:rsidP="00F1312A">
            <w:pPr>
              <w:jc w:val="center"/>
              <w:rPr>
                <w:color w:val="000000" w:themeColor="text1"/>
                <w:sz w:val="22"/>
                <w:szCs w:val="22"/>
              </w:rPr>
            </w:pPr>
            <w:r w:rsidRPr="00C51475">
              <w:rPr>
                <w:color w:val="000000" w:themeColor="text1"/>
                <w:sz w:val="22"/>
                <w:szCs w:val="22"/>
              </w:rPr>
              <w:t>КНС q= 5 м³/час,</w:t>
            </w:r>
          </w:p>
          <w:p w:rsidR="00F1312A" w:rsidRPr="00C51475" w:rsidRDefault="00F1312A" w:rsidP="00F1312A">
            <w:pPr>
              <w:jc w:val="center"/>
              <w:rPr>
                <w:color w:val="000000" w:themeColor="text1"/>
                <w:sz w:val="22"/>
                <w:szCs w:val="22"/>
              </w:rPr>
            </w:pPr>
            <w:r w:rsidRPr="00C51475">
              <w:rPr>
                <w:color w:val="000000" w:themeColor="text1"/>
                <w:sz w:val="22"/>
                <w:szCs w:val="22"/>
              </w:rPr>
              <w:t>напорные сети – 3,1 км, самотечные - 1,9 км.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дер. Кульнево</w:t>
            </w:r>
          </w:p>
        </w:tc>
        <w:tc>
          <w:tcPr>
            <w:tcW w:w="2976" w:type="dxa"/>
            <w:tcBorders>
              <w:top w:val="single" w:sz="4" w:space="0" w:color="auto"/>
              <w:left w:val="single" w:sz="4" w:space="0" w:color="auto"/>
              <w:bottom w:val="single" w:sz="4" w:space="0" w:color="auto"/>
              <w:right w:val="single" w:sz="4" w:space="0" w:color="auto"/>
            </w:tcBorders>
            <w:vAlign w:val="center"/>
          </w:tcPr>
          <w:p w:rsidR="00F1312A" w:rsidRPr="00C51475" w:rsidRDefault="00F1312A" w:rsidP="00056995">
            <w:pPr>
              <w:jc w:val="center"/>
              <w:rPr>
                <w:color w:val="000000" w:themeColor="text1"/>
                <w:sz w:val="22"/>
                <w:szCs w:val="22"/>
              </w:rPr>
            </w:pPr>
            <w:r w:rsidRPr="00C51475">
              <w:rPr>
                <w:color w:val="000000" w:themeColor="text1"/>
                <w:sz w:val="22"/>
                <w:szCs w:val="22"/>
              </w:rPr>
              <w:t>Жилые зоны</w:t>
            </w:r>
            <w:r w:rsidR="00F778DD" w:rsidRPr="00C51475">
              <w:rPr>
                <w:color w:val="000000" w:themeColor="text1"/>
                <w:sz w:val="22"/>
                <w:szCs w:val="22"/>
              </w:rPr>
              <w:t>.</w:t>
            </w:r>
          </w:p>
          <w:p w:rsidR="009703B0" w:rsidRPr="00C51475" w:rsidRDefault="009703B0"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9703B0" w:rsidRPr="00C51475" w:rsidRDefault="009703B0"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proofErr w:type="gramStart"/>
            <w:r w:rsidRPr="00C51475">
              <w:rPr>
                <w:color w:val="000000" w:themeColor="text1"/>
                <w:sz w:val="22"/>
                <w:szCs w:val="22"/>
              </w:rPr>
              <w:t>эт</w:t>
            </w:r>
            <w:proofErr w:type="spellEnd"/>
            <w:r w:rsidRPr="00C51475">
              <w:rPr>
                <w:color w:val="000000" w:themeColor="text1"/>
                <w:sz w:val="22"/>
                <w:szCs w:val="22"/>
              </w:rPr>
              <w:t>./</w:t>
            </w:r>
            <w:proofErr w:type="gramEnd"/>
            <w:r w:rsidRPr="00C51475">
              <w:rPr>
                <w:color w:val="000000" w:themeColor="text1"/>
                <w:sz w:val="22"/>
                <w:szCs w:val="22"/>
              </w:rPr>
              <w:t>м) - 3/19,</w:t>
            </w:r>
          </w:p>
          <w:p w:rsidR="00056995" w:rsidRPr="00C51475" w:rsidRDefault="00056995" w:rsidP="00056995">
            <w:pPr>
              <w:widowControl w:val="0"/>
              <w:shd w:val="clear" w:color="auto" w:fill="FFFFFF"/>
              <w:autoSpaceDE w:val="0"/>
              <w:autoSpaceDN w:val="0"/>
              <w:adjustRightInd w:val="0"/>
              <w:ind w:left="-38" w:right="-31"/>
              <w:jc w:val="center"/>
              <w:rPr>
                <w:sz w:val="22"/>
                <w:szCs w:val="22"/>
              </w:rPr>
            </w:pPr>
            <w:r w:rsidRPr="00C51475">
              <w:rPr>
                <w:sz w:val="22"/>
                <w:szCs w:val="22"/>
              </w:rPr>
              <w:t xml:space="preserve">рекомендуемая плотность населения - 15-45 </w:t>
            </w:r>
            <w:proofErr w:type="gramStart"/>
            <w:r w:rsidRPr="00C51475">
              <w:rPr>
                <w:sz w:val="22"/>
                <w:szCs w:val="22"/>
              </w:rPr>
              <w:t>чел</w:t>
            </w:r>
            <w:proofErr w:type="gramEnd"/>
            <w:r w:rsidRPr="00C51475">
              <w:rPr>
                <w:sz w:val="22"/>
                <w:szCs w:val="22"/>
              </w:rPr>
              <w:t>/га;</w:t>
            </w:r>
          </w:p>
          <w:p w:rsidR="009703B0" w:rsidRPr="00C51475" w:rsidRDefault="009703B0" w:rsidP="00056995">
            <w:pPr>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F1312A" w:rsidRPr="00C51475" w:rsidRDefault="00F1312A" w:rsidP="00F1312A">
            <w:pPr>
              <w:jc w:val="center"/>
              <w:rPr>
                <w:color w:val="000000" w:themeColor="text1"/>
                <w:sz w:val="22"/>
                <w:szCs w:val="22"/>
              </w:rPr>
            </w:pPr>
            <w:r w:rsidRPr="00C51475">
              <w:rPr>
                <w:bCs/>
                <w:color w:val="000000" w:themeColor="text1"/>
                <w:spacing w:val="2"/>
                <w:sz w:val="22"/>
                <w:szCs w:val="22"/>
                <w:shd w:val="clear" w:color="auto" w:fill="FFFFFF"/>
              </w:rPr>
              <w:t>Определяется проектом СЗЗ объекта в соответствии с СанПиНом 2.2.1/2.1.1.1200-03</w:t>
            </w:r>
          </w:p>
        </w:tc>
      </w:tr>
      <w:tr w:rsidR="00F1312A" w:rsidRPr="00C51475" w:rsidTr="00C51475">
        <w:trPr>
          <w:trHeight w:val="2254"/>
        </w:trPr>
        <w:tc>
          <w:tcPr>
            <w:tcW w:w="568" w:type="dxa"/>
            <w:tcBorders>
              <w:top w:val="single" w:sz="4" w:space="0" w:color="auto"/>
              <w:left w:val="single" w:sz="4" w:space="0" w:color="auto"/>
              <w:bottom w:val="single" w:sz="4" w:space="0" w:color="auto"/>
              <w:right w:val="single" w:sz="4" w:space="0" w:color="auto"/>
            </w:tcBorders>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Объект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 xml:space="preserve">Строительство канализационно-насосной станции (КНС), со строительством самотечных сетей водоотведения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Проектная мощность</w:t>
            </w:r>
          </w:p>
          <w:p w:rsidR="00F1312A" w:rsidRPr="00C51475" w:rsidRDefault="00F1312A" w:rsidP="00F1312A">
            <w:pPr>
              <w:jc w:val="center"/>
              <w:rPr>
                <w:color w:val="000000" w:themeColor="text1"/>
                <w:sz w:val="22"/>
                <w:szCs w:val="22"/>
              </w:rPr>
            </w:pPr>
            <w:r w:rsidRPr="00C51475">
              <w:rPr>
                <w:color w:val="000000" w:themeColor="text1"/>
                <w:sz w:val="22"/>
                <w:szCs w:val="22"/>
              </w:rPr>
              <w:t xml:space="preserve">КНС </w:t>
            </w:r>
          </w:p>
          <w:p w:rsidR="00F1312A" w:rsidRPr="00C51475" w:rsidRDefault="00F1312A" w:rsidP="00F1312A">
            <w:pPr>
              <w:jc w:val="center"/>
              <w:rPr>
                <w:color w:val="000000" w:themeColor="text1"/>
                <w:sz w:val="22"/>
                <w:szCs w:val="22"/>
              </w:rPr>
            </w:pPr>
            <w:r w:rsidRPr="00C51475">
              <w:rPr>
                <w:color w:val="000000" w:themeColor="text1"/>
                <w:sz w:val="22"/>
                <w:szCs w:val="22"/>
              </w:rPr>
              <w:t>q= 5 м³/час,</w:t>
            </w:r>
          </w:p>
          <w:p w:rsidR="00F1312A" w:rsidRPr="00C51475" w:rsidRDefault="00F1312A" w:rsidP="00F1312A">
            <w:pPr>
              <w:jc w:val="center"/>
              <w:rPr>
                <w:color w:val="000000" w:themeColor="text1"/>
                <w:sz w:val="22"/>
                <w:szCs w:val="22"/>
              </w:rPr>
            </w:pPr>
            <w:r w:rsidRPr="00C51475">
              <w:rPr>
                <w:color w:val="000000" w:themeColor="text1"/>
                <w:sz w:val="22"/>
                <w:szCs w:val="22"/>
              </w:rPr>
              <w:t>сети водоотведения самотечные - 3,1 км.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дер. Таурово</w:t>
            </w:r>
          </w:p>
        </w:tc>
        <w:tc>
          <w:tcPr>
            <w:tcW w:w="2976" w:type="dxa"/>
            <w:tcBorders>
              <w:top w:val="single" w:sz="4" w:space="0" w:color="auto"/>
              <w:left w:val="single" w:sz="4" w:space="0" w:color="auto"/>
              <w:bottom w:val="single" w:sz="4" w:space="0" w:color="auto"/>
              <w:right w:val="single" w:sz="4" w:space="0" w:color="auto"/>
            </w:tcBorders>
            <w:vAlign w:val="center"/>
          </w:tcPr>
          <w:p w:rsidR="00F1312A" w:rsidRPr="00C51475" w:rsidRDefault="00F1312A" w:rsidP="00056995">
            <w:pPr>
              <w:jc w:val="center"/>
              <w:rPr>
                <w:color w:val="000000" w:themeColor="text1"/>
                <w:sz w:val="22"/>
                <w:szCs w:val="22"/>
              </w:rPr>
            </w:pPr>
            <w:r w:rsidRPr="00C51475">
              <w:rPr>
                <w:color w:val="000000" w:themeColor="text1"/>
                <w:sz w:val="22"/>
                <w:szCs w:val="22"/>
              </w:rPr>
              <w:t>Жилые зоны</w:t>
            </w:r>
            <w:r w:rsidR="00F778DD" w:rsidRPr="00C51475">
              <w:rPr>
                <w:color w:val="000000" w:themeColor="text1"/>
                <w:sz w:val="22"/>
                <w:szCs w:val="22"/>
              </w:rPr>
              <w:t>.</w:t>
            </w:r>
          </w:p>
          <w:p w:rsidR="004A59FA" w:rsidRPr="00C51475" w:rsidRDefault="004A59FA"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4A59FA" w:rsidRPr="00C51475" w:rsidRDefault="004A59FA"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proofErr w:type="gramStart"/>
            <w:r w:rsidRPr="00C51475">
              <w:rPr>
                <w:color w:val="000000" w:themeColor="text1"/>
                <w:sz w:val="22"/>
                <w:szCs w:val="22"/>
              </w:rPr>
              <w:t>эт</w:t>
            </w:r>
            <w:proofErr w:type="spellEnd"/>
            <w:r w:rsidRPr="00C51475">
              <w:rPr>
                <w:color w:val="000000" w:themeColor="text1"/>
                <w:sz w:val="22"/>
                <w:szCs w:val="22"/>
              </w:rPr>
              <w:t>./</w:t>
            </w:r>
            <w:proofErr w:type="gramEnd"/>
            <w:r w:rsidRPr="00C51475">
              <w:rPr>
                <w:color w:val="000000" w:themeColor="text1"/>
                <w:sz w:val="22"/>
                <w:szCs w:val="22"/>
              </w:rPr>
              <w:t>м) - 3/19,</w:t>
            </w:r>
          </w:p>
          <w:p w:rsidR="00056995" w:rsidRPr="00C51475" w:rsidRDefault="00056995" w:rsidP="00056995">
            <w:pPr>
              <w:widowControl w:val="0"/>
              <w:shd w:val="clear" w:color="auto" w:fill="FFFFFF"/>
              <w:autoSpaceDE w:val="0"/>
              <w:autoSpaceDN w:val="0"/>
              <w:adjustRightInd w:val="0"/>
              <w:ind w:left="-38" w:right="-31"/>
              <w:jc w:val="center"/>
              <w:rPr>
                <w:sz w:val="22"/>
                <w:szCs w:val="22"/>
              </w:rPr>
            </w:pPr>
            <w:r w:rsidRPr="00C51475">
              <w:rPr>
                <w:sz w:val="22"/>
                <w:szCs w:val="22"/>
              </w:rPr>
              <w:t xml:space="preserve">рекомендуемая плотность населения - 15-45 </w:t>
            </w:r>
            <w:proofErr w:type="gramStart"/>
            <w:r w:rsidRPr="00C51475">
              <w:rPr>
                <w:sz w:val="22"/>
                <w:szCs w:val="22"/>
              </w:rPr>
              <w:t>чел</w:t>
            </w:r>
            <w:proofErr w:type="gramEnd"/>
            <w:r w:rsidRPr="00C51475">
              <w:rPr>
                <w:sz w:val="22"/>
                <w:szCs w:val="22"/>
              </w:rPr>
              <w:t>/га;</w:t>
            </w:r>
          </w:p>
          <w:p w:rsidR="004A59FA" w:rsidRPr="00C51475" w:rsidRDefault="004A59FA" w:rsidP="00056995">
            <w:pPr>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C26ABD" w:rsidP="00F1312A">
            <w:pPr>
              <w:jc w:val="center"/>
              <w:rPr>
                <w:color w:val="000000" w:themeColor="text1"/>
                <w:sz w:val="22"/>
                <w:szCs w:val="22"/>
              </w:rPr>
            </w:pPr>
            <w:r w:rsidRPr="00C51475">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F1312A" w:rsidRPr="00C51475" w:rsidRDefault="00F1312A" w:rsidP="00F1312A">
            <w:pPr>
              <w:jc w:val="center"/>
              <w:rPr>
                <w:color w:val="000000" w:themeColor="text1"/>
                <w:sz w:val="22"/>
                <w:szCs w:val="22"/>
              </w:rPr>
            </w:pPr>
            <w:r w:rsidRPr="00C51475">
              <w:rPr>
                <w:bCs/>
                <w:color w:val="000000" w:themeColor="text1"/>
                <w:spacing w:val="2"/>
                <w:sz w:val="22"/>
                <w:szCs w:val="22"/>
                <w:shd w:val="clear" w:color="auto" w:fill="FFFFFF"/>
              </w:rPr>
              <w:t>Определяется проектом СЗЗ объекта в соответствии с СанПиНом 2.2.1/2.1.1.1200-03</w:t>
            </w:r>
          </w:p>
        </w:tc>
      </w:tr>
      <w:tr w:rsidR="00F1312A" w:rsidRPr="00C51475"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lastRenderedPageBreak/>
              <w:t>7.</w:t>
            </w:r>
          </w:p>
        </w:tc>
        <w:tc>
          <w:tcPr>
            <w:tcW w:w="1842" w:type="dxa"/>
            <w:tcBorders>
              <w:top w:val="single" w:sz="4" w:space="0" w:color="auto"/>
              <w:left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Объект водоснабжения</w:t>
            </w:r>
          </w:p>
        </w:tc>
        <w:tc>
          <w:tcPr>
            <w:tcW w:w="2410" w:type="dxa"/>
            <w:tcBorders>
              <w:top w:val="single" w:sz="4" w:space="0" w:color="auto"/>
              <w:left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 xml:space="preserve">Строительство водонапорной башни, со строительством сете водоснабжения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 xml:space="preserve">Водонапорная башня (V=25м³ H=18м), </w:t>
            </w:r>
          </w:p>
          <w:p w:rsidR="00F1312A" w:rsidRPr="00C51475" w:rsidRDefault="004F4AF3" w:rsidP="00F1312A">
            <w:pPr>
              <w:jc w:val="center"/>
              <w:rPr>
                <w:color w:val="000000" w:themeColor="text1"/>
                <w:sz w:val="22"/>
                <w:szCs w:val="22"/>
              </w:rPr>
            </w:pPr>
            <w:r w:rsidRPr="00C51475">
              <w:rPr>
                <w:color w:val="000000" w:themeColor="text1"/>
                <w:sz w:val="22"/>
                <w:szCs w:val="22"/>
              </w:rPr>
              <w:t>с</w:t>
            </w:r>
            <w:r w:rsidR="00F1312A" w:rsidRPr="00C51475">
              <w:rPr>
                <w:color w:val="000000" w:themeColor="text1"/>
                <w:sz w:val="22"/>
                <w:szCs w:val="22"/>
              </w:rPr>
              <w:t>ети водоснабжения 9,8 км (ПЭ100: Ø90,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дер. Тимохино</w:t>
            </w:r>
          </w:p>
        </w:tc>
        <w:tc>
          <w:tcPr>
            <w:tcW w:w="2976" w:type="dxa"/>
            <w:tcBorders>
              <w:top w:val="single" w:sz="4" w:space="0" w:color="auto"/>
              <w:left w:val="single" w:sz="4" w:space="0" w:color="auto"/>
              <w:bottom w:val="single" w:sz="4" w:space="0" w:color="auto"/>
              <w:right w:val="single" w:sz="4" w:space="0" w:color="auto"/>
            </w:tcBorders>
            <w:vAlign w:val="center"/>
          </w:tcPr>
          <w:p w:rsidR="00F1312A" w:rsidRPr="00C51475" w:rsidRDefault="00F1312A" w:rsidP="00056995">
            <w:pPr>
              <w:jc w:val="center"/>
              <w:rPr>
                <w:color w:val="000000" w:themeColor="text1"/>
                <w:sz w:val="22"/>
                <w:szCs w:val="22"/>
              </w:rPr>
            </w:pPr>
            <w:r w:rsidRPr="00C51475">
              <w:rPr>
                <w:color w:val="000000" w:themeColor="text1"/>
                <w:sz w:val="22"/>
                <w:szCs w:val="22"/>
              </w:rPr>
              <w:t>Производственные зоны, зоны инженерной и транспортной инфраструктур</w:t>
            </w:r>
            <w:r w:rsidR="00F778DD" w:rsidRPr="00C51475">
              <w:rPr>
                <w:color w:val="000000" w:themeColor="text1"/>
                <w:sz w:val="22"/>
                <w:szCs w:val="22"/>
              </w:rPr>
              <w:t>.</w:t>
            </w:r>
          </w:p>
          <w:p w:rsidR="00816BBB" w:rsidRPr="00C51475" w:rsidRDefault="00816BBB"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816BBB" w:rsidRPr="00C51475" w:rsidRDefault="00816BBB"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r w:rsidRPr="00C51475">
              <w:rPr>
                <w:color w:val="000000" w:themeColor="text1"/>
                <w:sz w:val="22"/>
                <w:szCs w:val="22"/>
              </w:rPr>
              <w:t>эт</w:t>
            </w:r>
            <w:proofErr w:type="spellEnd"/>
            <w:r w:rsidRPr="00C51475">
              <w:rPr>
                <w:color w:val="000000" w:themeColor="text1"/>
                <w:sz w:val="22"/>
                <w:szCs w:val="22"/>
              </w:rPr>
              <w:t>. /м) - 5/27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F1312A" w:rsidRPr="00C51475" w:rsidRDefault="00F1312A" w:rsidP="00F1312A">
            <w:pPr>
              <w:jc w:val="center"/>
              <w:rPr>
                <w:color w:val="000000" w:themeColor="text1"/>
                <w:sz w:val="22"/>
                <w:szCs w:val="22"/>
              </w:rPr>
            </w:pPr>
            <w:r w:rsidRPr="00C51475">
              <w:rPr>
                <w:color w:val="000000" w:themeColor="text1"/>
                <w:sz w:val="22"/>
                <w:szCs w:val="22"/>
              </w:rPr>
              <w:t>Определяется проектом ЗСО объекта в соответствии с СанПиНом 2.1.4.1110-02</w:t>
            </w:r>
          </w:p>
        </w:tc>
      </w:tr>
      <w:tr w:rsidR="004F4AF3" w:rsidRPr="00C51475" w:rsidTr="00C51475">
        <w:trPr>
          <w:trHeight w:val="420"/>
        </w:trPr>
        <w:tc>
          <w:tcPr>
            <w:tcW w:w="568" w:type="dxa"/>
            <w:tcBorders>
              <w:top w:val="single" w:sz="4" w:space="0" w:color="auto"/>
              <w:left w:val="single" w:sz="4" w:space="0" w:color="auto"/>
              <w:bottom w:val="single" w:sz="4" w:space="0" w:color="auto"/>
              <w:right w:val="single" w:sz="4" w:space="0" w:color="auto"/>
            </w:tcBorders>
            <w:vAlign w:val="center"/>
          </w:tcPr>
          <w:p w:rsidR="004F4AF3" w:rsidRPr="00C51475" w:rsidRDefault="004F4AF3" w:rsidP="004F4AF3">
            <w:pPr>
              <w:jc w:val="center"/>
              <w:rPr>
                <w:color w:val="000000" w:themeColor="text1"/>
                <w:sz w:val="22"/>
                <w:szCs w:val="22"/>
              </w:rPr>
            </w:pPr>
            <w:r w:rsidRPr="00C51475">
              <w:rPr>
                <w:color w:val="000000" w:themeColor="text1"/>
                <w:sz w:val="22"/>
                <w:szCs w:val="22"/>
              </w:rPr>
              <w:t>8.</w:t>
            </w:r>
          </w:p>
        </w:tc>
        <w:tc>
          <w:tcPr>
            <w:tcW w:w="1842" w:type="dxa"/>
            <w:tcBorders>
              <w:left w:val="single" w:sz="4" w:space="0" w:color="auto"/>
              <w:right w:val="single" w:sz="4" w:space="0" w:color="auto"/>
            </w:tcBorders>
            <w:shd w:val="clear" w:color="auto" w:fill="auto"/>
            <w:vAlign w:val="center"/>
          </w:tcPr>
          <w:p w:rsidR="004F4AF3" w:rsidRPr="00C51475" w:rsidRDefault="004F4AF3" w:rsidP="004F4AF3">
            <w:pPr>
              <w:jc w:val="center"/>
              <w:rPr>
                <w:color w:val="000000" w:themeColor="text1"/>
                <w:sz w:val="22"/>
                <w:szCs w:val="22"/>
              </w:rPr>
            </w:pPr>
            <w:r w:rsidRPr="00C51475">
              <w:rPr>
                <w:color w:val="000000" w:themeColor="text1"/>
                <w:sz w:val="22"/>
                <w:szCs w:val="22"/>
              </w:rPr>
              <w:t>Объект водоснабжения</w:t>
            </w:r>
          </w:p>
        </w:tc>
        <w:tc>
          <w:tcPr>
            <w:tcW w:w="2410" w:type="dxa"/>
            <w:tcBorders>
              <w:left w:val="single" w:sz="4" w:space="0" w:color="auto"/>
              <w:right w:val="single" w:sz="4" w:space="0" w:color="auto"/>
            </w:tcBorders>
            <w:shd w:val="clear" w:color="auto" w:fill="auto"/>
            <w:vAlign w:val="center"/>
          </w:tcPr>
          <w:p w:rsidR="004F4AF3" w:rsidRPr="00C51475" w:rsidRDefault="004F4AF3" w:rsidP="004F4AF3">
            <w:pPr>
              <w:jc w:val="center"/>
              <w:rPr>
                <w:color w:val="000000" w:themeColor="text1"/>
                <w:sz w:val="22"/>
                <w:szCs w:val="22"/>
              </w:rPr>
            </w:pPr>
            <w:r w:rsidRPr="00C51475">
              <w:rPr>
                <w:color w:val="000000" w:themeColor="text1"/>
                <w:sz w:val="22"/>
                <w:szCs w:val="22"/>
              </w:rPr>
              <w:t>Строительство водонапорной башни, со строительством сете водоснабжения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F4AF3" w:rsidRPr="00C51475" w:rsidRDefault="004F4AF3" w:rsidP="004F4AF3">
            <w:pPr>
              <w:jc w:val="center"/>
              <w:rPr>
                <w:color w:val="000000" w:themeColor="text1"/>
                <w:sz w:val="22"/>
                <w:szCs w:val="22"/>
              </w:rPr>
            </w:pPr>
            <w:r w:rsidRPr="00C51475">
              <w:rPr>
                <w:color w:val="000000" w:themeColor="text1"/>
                <w:sz w:val="22"/>
                <w:szCs w:val="22"/>
              </w:rPr>
              <w:t xml:space="preserve">Водонапорная башня (V=15м³ H=18м), </w:t>
            </w:r>
          </w:p>
          <w:p w:rsidR="004F4AF3" w:rsidRPr="00C51475" w:rsidRDefault="004F4AF3" w:rsidP="004F4AF3">
            <w:pPr>
              <w:jc w:val="center"/>
              <w:rPr>
                <w:color w:val="000000" w:themeColor="text1"/>
                <w:sz w:val="22"/>
                <w:szCs w:val="22"/>
              </w:rPr>
            </w:pPr>
            <w:r w:rsidRPr="00C51475">
              <w:rPr>
                <w:color w:val="000000" w:themeColor="text1"/>
                <w:sz w:val="22"/>
                <w:szCs w:val="22"/>
              </w:rPr>
              <w:t>сети водоснабжения 4,2 км (ПЭ100,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F4AF3" w:rsidRPr="00C51475" w:rsidRDefault="004F4AF3" w:rsidP="004F4AF3">
            <w:pPr>
              <w:jc w:val="center"/>
              <w:rPr>
                <w:color w:val="000000" w:themeColor="text1"/>
                <w:sz w:val="22"/>
                <w:szCs w:val="22"/>
              </w:rPr>
            </w:pPr>
            <w:r w:rsidRPr="00C51475">
              <w:rPr>
                <w:color w:val="000000" w:themeColor="text1"/>
                <w:sz w:val="22"/>
                <w:szCs w:val="22"/>
              </w:rPr>
              <w:t>дер. Букрино</w:t>
            </w:r>
          </w:p>
        </w:tc>
        <w:tc>
          <w:tcPr>
            <w:tcW w:w="2976" w:type="dxa"/>
            <w:tcBorders>
              <w:top w:val="single" w:sz="4" w:space="0" w:color="auto"/>
              <w:left w:val="single" w:sz="4" w:space="0" w:color="auto"/>
              <w:bottom w:val="single" w:sz="4" w:space="0" w:color="auto"/>
              <w:right w:val="single" w:sz="4" w:space="0" w:color="auto"/>
            </w:tcBorders>
            <w:vAlign w:val="center"/>
          </w:tcPr>
          <w:p w:rsidR="004F4AF3" w:rsidRPr="00C51475" w:rsidRDefault="004F4AF3" w:rsidP="00056995">
            <w:pPr>
              <w:jc w:val="center"/>
              <w:rPr>
                <w:color w:val="000000" w:themeColor="text1"/>
                <w:sz w:val="22"/>
                <w:szCs w:val="22"/>
              </w:rPr>
            </w:pPr>
            <w:r w:rsidRPr="00C51475">
              <w:rPr>
                <w:color w:val="000000" w:themeColor="text1"/>
                <w:sz w:val="22"/>
                <w:szCs w:val="22"/>
              </w:rPr>
              <w:t>Жилые зоны</w:t>
            </w:r>
            <w:r w:rsidR="00F778DD" w:rsidRPr="00C51475">
              <w:rPr>
                <w:color w:val="000000" w:themeColor="text1"/>
                <w:sz w:val="22"/>
                <w:szCs w:val="22"/>
              </w:rPr>
              <w:t>.</w:t>
            </w:r>
          </w:p>
          <w:p w:rsidR="00816BBB" w:rsidRPr="00C51475" w:rsidRDefault="00816BBB"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816BBB" w:rsidRPr="00C51475" w:rsidRDefault="00816BBB"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proofErr w:type="gramStart"/>
            <w:r w:rsidRPr="00C51475">
              <w:rPr>
                <w:color w:val="000000" w:themeColor="text1"/>
                <w:sz w:val="22"/>
                <w:szCs w:val="22"/>
              </w:rPr>
              <w:t>эт</w:t>
            </w:r>
            <w:proofErr w:type="spellEnd"/>
            <w:r w:rsidRPr="00C51475">
              <w:rPr>
                <w:color w:val="000000" w:themeColor="text1"/>
                <w:sz w:val="22"/>
                <w:szCs w:val="22"/>
              </w:rPr>
              <w:t>./</w:t>
            </w:r>
            <w:proofErr w:type="gramEnd"/>
            <w:r w:rsidRPr="00C51475">
              <w:rPr>
                <w:color w:val="000000" w:themeColor="text1"/>
                <w:sz w:val="22"/>
                <w:szCs w:val="22"/>
              </w:rPr>
              <w:t>м) - 3/19,</w:t>
            </w:r>
          </w:p>
          <w:p w:rsidR="00816BBB" w:rsidRPr="00C51475" w:rsidRDefault="00056995" w:rsidP="00056995">
            <w:pPr>
              <w:widowControl w:val="0"/>
              <w:shd w:val="clear" w:color="auto" w:fill="FFFFFF"/>
              <w:autoSpaceDE w:val="0"/>
              <w:autoSpaceDN w:val="0"/>
              <w:adjustRightInd w:val="0"/>
              <w:ind w:left="-38" w:right="-31"/>
              <w:jc w:val="center"/>
              <w:rPr>
                <w:sz w:val="22"/>
                <w:szCs w:val="22"/>
              </w:rPr>
            </w:pPr>
            <w:r w:rsidRPr="00C51475">
              <w:rPr>
                <w:sz w:val="22"/>
                <w:szCs w:val="22"/>
              </w:rPr>
              <w:t xml:space="preserve">рекомендуемая плотность населения - 15-45 </w:t>
            </w:r>
            <w:proofErr w:type="gramStart"/>
            <w:r w:rsidRPr="00C51475">
              <w:rPr>
                <w:sz w:val="22"/>
                <w:szCs w:val="22"/>
              </w:rPr>
              <w:t>чел</w:t>
            </w:r>
            <w:proofErr w:type="gramEnd"/>
            <w:r w:rsidRPr="00C51475">
              <w:rPr>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4AF3" w:rsidRPr="00C51475" w:rsidRDefault="00C26ABD" w:rsidP="004F4AF3">
            <w:pPr>
              <w:jc w:val="center"/>
              <w:rPr>
                <w:color w:val="000000" w:themeColor="text1"/>
                <w:sz w:val="22"/>
                <w:szCs w:val="22"/>
              </w:rPr>
            </w:pPr>
            <w:r w:rsidRPr="00C51475">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4F4AF3" w:rsidRPr="00C51475" w:rsidRDefault="004F4AF3" w:rsidP="004F4AF3">
            <w:pPr>
              <w:jc w:val="center"/>
              <w:rPr>
                <w:sz w:val="22"/>
                <w:szCs w:val="22"/>
              </w:rPr>
            </w:pPr>
            <w:r w:rsidRPr="00C51475">
              <w:rPr>
                <w:color w:val="000000" w:themeColor="text1"/>
                <w:sz w:val="22"/>
                <w:szCs w:val="22"/>
              </w:rPr>
              <w:t>Определяется проектом ЗСО объекта в соответствии с СанПиНом 2.1.4.1110-02</w:t>
            </w:r>
          </w:p>
        </w:tc>
      </w:tr>
      <w:tr w:rsidR="00C26ABD" w:rsidRPr="00C51475"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9.</w:t>
            </w:r>
          </w:p>
        </w:tc>
        <w:tc>
          <w:tcPr>
            <w:tcW w:w="1842"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Объект водоснабжения</w:t>
            </w:r>
          </w:p>
        </w:tc>
        <w:tc>
          <w:tcPr>
            <w:tcW w:w="2410"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 xml:space="preserve">Строительство сетей водоснабжения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сети водоснабжения 2,6 км (ПЭ100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дер. Верхние Горки</w:t>
            </w:r>
          </w:p>
        </w:tc>
        <w:tc>
          <w:tcPr>
            <w:tcW w:w="2976"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056995">
            <w:pPr>
              <w:jc w:val="center"/>
              <w:rPr>
                <w:color w:val="000000" w:themeColor="text1"/>
                <w:sz w:val="22"/>
                <w:szCs w:val="22"/>
              </w:rPr>
            </w:pPr>
            <w:r w:rsidRPr="00C51475">
              <w:rPr>
                <w:color w:val="000000" w:themeColor="text1"/>
                <w:sz w:val="22"/>
                <w:szCs w:val="22"/>
              </w:rPr>
              <w:t>Жилые зоны</w:t>
            </w:r>
            <w:r w:rsidR="00F778DD" w:rsidRPr="00C51475">
              <w:rPr>
                <w:color w:val="000000" w:themeColor="text1"/>
                <w:sz w:val="22"/>
                <w:szCs w:val="22"/>
              </w:rPr>
              <w:t>.</w:t>
            </w:r>
          </w:p>
          <w:p w:rsidR="00816BBB" w:rsidRPr="00C51475" w:rsidRDefault="00816BBB"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816BBB" w:rsidRPr="00C51475" w:rsidRDefault="00816BBB"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proofErr w:type="gramStart"/>
            <w:r w:rsidRPr="00C51475">
              <w:rPr>
                <w:color w:val="000000" w:themeColor="text1"/>
                <w:sz w:val="22"/>
                <w:szCs w:val="22"/>
              </w:rPr>
              <w:t>эт</w:t>
            </w:r>
            <w:proofErr w:type="spellEnd"/>
            <w:r w:rsidRPr="00C51475">
              <w:rPr>
                <w:color w:val="000000" w:themeColor="text1"/>
                <w:sz w:val="22"/>
                <w:szCs w:val="22"/>
              </w:rPr>
              <w:t>./</w:t>
            </w:r>
            <w:proofErr w:type="gramEnd"/>
            <w:r w:rsidRPr="00C51475">
              <w:rPr>
                <w:color w:val="000000" w:themeColor="text1"/>
                <w:sz w:val="22"/>
                <w:szCs w:val="22"/>
              </w:rPr>
              <w:t>м) - 3/19,</w:t>
            </w:r>
          </w:p>
          <w:p w:rsidR="00816BBB" w:rsidRPr="00C51475" w:rsidRDefault="00056995" w:rsidP="00056995">
            <w:pPr>
              <w:widowControl w:val="0"/>
              <w:shd w:val="clear" w:color="auto" w:fill="FFFFFF"/>
              <w:autoSpaceDE w:val="0"/>
              <w:autoSpaceDN w:val="0"/>
              <w:adjustRightInd w:val="0"/>
              <w:ind w:left="-38" w:right="-31"/>
              <w:jc w:val="center"/>
              <w:rPr>
                <w:sz w:val="22"/>
                <w:szCs w:val="22"/>
              </w:rPr>
            </w:pPr>
            <w:r w:rsidRPr="00C51475">
              <w:rPr>
                <w:sz w:val="22"/>
                <w:szCs w:val="22"/>
              </w:rPr>
              <w:t xml:space="preserve">рекомендуемая плотность населения - 15-45 </w:t>
            </w:r>
            <w:proofErr w:type="gramStart"/>
            <w:r w:rsidRPr="00C51475">
              <w:rPr>
                <w:sz w:val="22"/>
                <w:szCs w:val="22"/>
              </w:rPr>
              <w:t>чел</w:t>
            </w:r>
            <w:proofErr w:type="gramEnd"/>
            <w:r w:rsidRPr="00C51475">
              <w:rPr>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sz w:val="22"/>
                <w:szCs w:val="22"/>
              </w:rPr>
            </w:pPr>
            <w:r w:rsidRPr="00C51475">
              <w:rPr>
                <w:color w:val="000000" w:themeColor="text1"/>
                <w:sz w:val="22"/>
                <w:szCs w:val="22"/>
              </w:rPr>
              <w:t>Определяется проектом ЗСО объекта в соответствии с СанПиНом 2.1.4.1110-02</w:t>
            </w:r>
          </w:p>
        </w:tc>
      </w:tr>
      <w:tr w:rsidR="00C26ABD" w:rsidRPr="00C51475"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10.</w:t>
            </w:r>
          </w:p>
        </w:tc>
        <w:tc>
          <w:tcPr>
            <w:tcW w:w="1842"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Объект водоснабжения</w:t>
            </w:r>
          </w:p>
        </w:tc>
        <w:tc>
          <w:tcPr>
            <w:tcW w:w="2410"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Строительство водонапорной башни, со строительством сете водоснабжения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 xml:space="preserve">Водонапорная башня (V=25м³ H=18м), </w:t>
            </w:r>
          </w:p>
          <w:p w:rsidR="00C26ABD" w:rsidRPr="00C51475" w:rsidRDefault="00C26ABD" w:rsidP="00C26ABD">
            <w:pPr>
              <w:jc w:val="center"/>
              <w:rPr>
                <w:color w:val="000000" w:themeColor="text1"/>
                <w:sz w:val="22"/>
                <w:szCs w:val="22"/>
              </w:rPr>
            </w:pPr>
            <w:r w:rsidRPr="00C51475">
              <w:rPr>
                <w:color w:val="000000" w:themeColor="text1"/>
                <w:sz w:val="22"/>
                <w:szCs w:val="22"/>
              </w:rPr>
              <w:t>сети водоснабжения 2,9 км (ПЭ100: Ø75,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дер. Курдюковка</w:t>
            </w:r>
          </w:p>
        </w:tc>
        <w:tc>
          <w:tcPr>
            <w:tcW w:w="2976" w:type="dxa"/>
            <w:tcBorders>
              <w:top w:val="single" w:sz="4" w:space="0" w:color="auto"/>
              <w:left w:val="single" w:sz="4" w:space="0" w:color="auto"/>
              <w:bottom w:val="single" w:sz="4" w:space="0" w:color="auto"/>
              <w:right w:val="single" w:sz="4" w:space="0" w:color="auto"/>
            </w:tcBorders>
            <w:vAlign w:val="center"/>
          </w:tcPr>
          <w:p w:rsidR="00816BBB" w:rsidRPr="00C51475" w:rsidRDefault="00816BBB" w:rsidP="00056995">
            <w:pPr>
              <w:jc w:val="center"/>
              <w:rPr>
                <w:color w:val="000000" w:themeColor="text1"/>
                <w:sz w:val="22"/>
                <w:szCs w:val="22"/>
              </w:rPr>
            </w:pPr>
            <w:r w:rsidRPr="00C51475">
              <w:rPr>
                <w:color w:val="000000" w:themeColor="text1"/>
                <w:sz w:val="22"/>
                <w:szCs w:val="22"/>
              </w:rPr>
              <w:t>Жилые зоны.</w:t>
            </w:r>
          </w:p>
          <w:p w:rsidR="00816BBB" w:rsidRPr="00C51475" w:rsidRDefault="00816BBB"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816BBB" w:rsidRPr="00C51475" w:rsidRDefault="00816BBB"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proofErr w:type="gramStart"/>
            <w:r w:rsidRPr="00C51475">
              <w:rPr>
                <w:color w:val="000000" w:themeColor="text1"/>
                <w:sz w:val="22"/>
                <w:szCs w:val="22"/>
              </w:rPr>
              <w:t>эт</w:t>
            </w:r>
            <w:proofErr w:type="spellEnd"/>
            <w:r w:rsidRPr="00C51475">
              <w:rPr>
                <w:color w:val="000000" w:themeColor="text1"/>
                <w:sz w:val="22"/>
                <w:szCs w:val="22"/>
              </w:rPr>
              <w:t>./</w:t>
            </w:r>
            <w:proofErr w:type="gramEnd"/>
            <w:r w:rsidRPr="00C51475">
              <w:rPr>
                <w:color w:val="000000" w:themeColor="text1"/>
                <w:sz w:val="22"/>
                <w:szCs w:val="22"/>
              </w:rPr>
              <w:t>м) - 3/19,</w:t>
            </w:r>
          </w:p>
          <w:p w:rsidR="00C26ABD" w:rsidRPr="00C51475" w:rsidRDefault="00056995" w:rsidP="00056995">
            <w:pPr>
              <w:widowControl w:val="0"/>
              <w:shd w:val="clear" w:color="auto" w:fill="FFFFFF"/>
              <w:autoSpaceDE w:val="0"/>
              <w:autoSpaceDN w:val="0"/>
              <w:adjustRightInd w:val="0"/>
              <w:ind w:left="-38" w:right="-31"/>
              <w:jc w:val="center"/>
              <w:rPr>
                <w:sz w:val="22"/>
                <w:szCs w:val="22"/>
              </w:rPr>
            </w:pPr>
            <w:r w:rsidRPr="00C51475">
              <w:rPr>
                <w:sz w:val="22"/>
                <w:szCs w:val="22"/>
              </w:rPr>
              <w:t xml:space="preserve">рекомендуемая плотность населения - 15-45 </w:t>
            </w:r>
            <w:proofErr w:type="gramStart"/>
            <w:r w:rsidRPr="00C51475">
              <w:rPr>
                <w:sz w:val="22"/>
                <w:szCs w:val="22"/>
              </w:rPr>
              <w:t>чел</w:t>
            </w:r>
            <w:proofErr w:type="gramEnd"/>
            <w:r w:rsidRPr="00C51475">
              <w:rPr>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sz w:val="22"/>
                <w:szCs w:val="22"/>
              </w:rPr>
            </w:pPr>
            <w:r w:rsidRPr="00C51475">
              <w:rPr>
                <w:color w:val="000000" w:themeColor="text1"/>
                <w:sz w:val="22"/>
                <w:szCs w:val="22"/>
              </w:rPr>
              <w:t>Определяется проектом ЗСО объекта в соответствии с СанПиНом 2.1.4.1110-02</w:t>
            </w:r>
          </w:p>
        </w:tc>
      </w:tr>
      <w:tr w:rsidR="00C26ABD" w:rsidRPr="00C51475"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11.</w:t>
            </w:r>
          </w:p>
        </w:tc>
        <w:tc>
          <w:tcPr>
            <w:tcW w:w="1842"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Объект водоснабжения</w:t>
            </w:r>
          </w:p>
        </w:tc>
        <w:tc>
          <w:tcPr>
            <w:tcW w:w="2410"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Строительство сетей водоснабжения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сети водоснабжения 3,2 км (ПЭ100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дер. Таурово</w:t>
            </w:r>
          </w:p>
        </w:tc>
        <w:tc>
          <w:tcPr>
            <w:tcW w:w="2976" w:type="dxa"/>
            <w:tcBorders>
              <w:top w:val="single" w:sz="4" w:space="0" w:color="auto"/>
              <w:left w:val="single" w:sz="4" w:space="0" w:color="auto"/>
              <w:bottom w:val="single" w:sz="4" w:space="0" w:color="auto"/>
              <w:right w:val="single" w:sz="4" w:space="0" w:color="auto"/>
            </w:tcBorders>
            <w:vAlign w:val="center"/>
          </w:tcPr>
          <w:p w:rsidR="004A59FA" w:rsidRPr="00C51475" w:rsidRDefault="004A59FA" w:rsidP="00056995">
            <w:pPr>
              <w:jc w:val="center"/>
              <w:rPr>
                <w:color w:val="000000" w:themeColor="text1"/>
                <w:sz w:val="22"/>
                <w:szCs w:val="22"/>
              </w:rPr>
            </w:pPr>
            <w:r w:rsidRPr="00C51475">
              <w:rPr>
                <w:color w:val="000000" w:themeColor="text1"/>
                <w:sz w:val="22"/>
                <w:szCs w:val="22"/>
              </w:rPr>
              <w:t>Жилые зоны.</w:t>
            </w:r>
          </w:p>
          <w:p w:rsidR="004A59FA" w:rsidRPr="00C51475" w:rsidRDefault="004A59FA"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4A59FA" w:rsidRPr="00C51475" w:rsidRDefault="004A59FA"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proofErr w:type="gramStart"/>
            <w:r w:rsidRPr="00C51475">
              <w:rPr>
                <w:color w:val="000000" w:themeColor="text1"/>
                <w:sz w:val="22"/>
                <w:szCs w:val="22"/>
              </w:rPr>
              <w:t>эт</w:t>
            </w:r>
            <w:proofErr w:type="spellEnd"/>
            <w:r w:rsidRPr="00C51475">
              <w:rPr>
                <w:color w:val="000000" w:themeColor="text1"/>
                <w:sz w:val="22"/>
                <w:szCs w:val="22"/>
              </w:rPr>
              <w:t>./</w:t>
            </w:r>
            <w:proofErr w:type="gramEnd"/>
            <w:r w:rsidRPr="00C51475">
              <w:rPr>
                <w:color w:val="000000" w:themeColor="text1"/>
                <w:sz w:val="22"/>
                <w:szCs w:val="22"/>
              </w:rPr>
              <w:t>м) - 3/19,</w:t>
            </w:r>
          </w:p>
          <w:p w:rsidR="00C26ABD" w:rsidRPr="00C51475" w:rsidRDefault="00056995" w:rsidP="00056995">
            <w:pPr>
              <w:widowControl w:val="0"/>
              <w:shd w:val="clear" w:color="auto" w:fill="FFFFFF"/>
              <w:autoSpaceDE w:val="0"/>
              <w:autoSpaceDN w:val="0"/>
              <w:adjustRightInd w:val="0"/>
              <w:ind w:left="-38" w:right="-31"/>
              <w:jc w:val="center"/>
              <w:rPr>
                <w:sz w:val="22"/>
                <w:szCs w:val="22"/>
              </w:rPr>
            </w:pPr>
            <w:r w:rsidRPr="00C51475">
              <w:rPr>
                <w:sz w:val="22"/>
                <w:szCs w:val="22"/>
              </w:rPr>
              <w:t xml:space="preserve">рекомендуемая плотность населения - 15-45 </w:t>
            </w:r>
            <w:proofErr w:type="gramStart"/>
            <w:r w:rsidRPr="00C51475">
              <w:rPr>
                <w:sz w:val="22"/>
                <w:szCs w:val="22"/>
              </w:rPr>
              <w:t>чел</w:t>
            </w:r>
            <w:proofErr w:type="gramEnd"/>
            <w:r w:rsidRPr="00C51475">
              <w:rPr>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sz w:val="22"/>
                <w:szCs w:val="22"/>
              </w:rPr>
            </w:pPr>
            <w:r w:rsidRPr="00C51475">
              <w:rPr>
                <w:color w:val="000000" w:themeColor="text1"/>
                <w:sz w:val="22"/>
                <w:szCs w:val="22"/>
              </w:rPr>
              <w:t>Определяется проектом ЗСО объекта в соответствии с СанПиНом 2.1.4.1110-02</w:t>
            </w:r>
          </w:p>
        </w:tc>
      </w:tr>
      <w:tr w:rsidR="00C26ABD" w:rsidRPr="00C51475"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lastRenderedPageBreak/>
              <w:t>12.</w:t>
            </w:r>
          </w:p>
        </w:tc>
        <w:tc>
          <w:tcPr>
            <w:tcW w:w="1842"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Объект водоснабжения</w:t>
            </w:r>
          </w:p>
        </w:tc>
        <w:tc>
          <w:tcPr>
            <w:tcW w:w="2410"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Строительство водонапорной башни, со строительством сете водоснабжения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 xml:space="preserve">Водонапорная башня (V=25м³ H=18м), </w:t>
            </w:r>
          </w:p>
          <w:p w:rsidR="00C26ABD" w:rsidRPr="00C51475" w:rsidRDefault="00C26ABD" w:rsidP="00C26ABD">
            <w:pPr>
              <w:jc w:val="center"/>
              <w:rPr>
                <w:color w:val="000000" w:themeColor="text1"/>
                <w:sz w:val="22"/>
                <w:szCs w:val="22"/>
              </w:rPr>
            </w:pPr>
            <w:r w:rsidRPr="00C51475">
              <w:rPr>
                <w:color w:val="000000" w:themeColor="text1"/>
                <w:sz w:val="22"/>
                <w:szCs w:val="22"/>
              </w:rPr>
              <w:t>сети водоснабжения 3,3 км (ПЭ100,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дер. Желудовка</w:t>
            </w:r>
          </w:p>
        </w:tc>
        <w:tc>
          <w:tcPr>
            <w:tcW w:w="2976" w:type="dxa"/>
            <w:tcBorders>
              <w:top w:val="single" w:sz="4" w:space="0" w:color="auto"/>
              <w:left w:val="single" w:sz="4" w:space="0" w:color="auto"/>
              <w:bottom w:val="single" w:sz="4" w:space="0" w:color="auto"/>
              <w:right w:val="single" w:sz="4" w:space="0" w:color="auto"/>
            </w:tcBorders>
            <w:vAlign w:val="center"/>
          </w:tcPr>
          <w:p w:rsidR="008A4E90" w:rsidRPr="00C51475" w:rsidRDefault="008A4E90" w:rsidP="00056995">
            <w:pPr>
              <w:jc w:val="center"/>
              <w:rPr>
                <w:color w:val="000000" w:themeColor="text1"/>
                <w:sz w:val="22"/>
                <w:szCs w:val="22"/>
              </w:rPr>
            </w:pPr>
            <w:r w:rsidRPr="00C51475">
              <w:rPr>
                <w:color w:val="000000" w:themeColor="text1"/>
                <w:sz w:val="22"/>
                <w:szCs w:val="22"/>
              </w:rPr>
              <w:t>Жилые зоны.</w:t>
            </w:r>
          </w:p>
          <w:p w:rsidR="008A4E90" w:rsidRPr="00C51475" w:rsidRDefault="008A4E90"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8A4E90" w:rsidRPr="00C51475" w:rsidRDefault="008A4E90"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proofErr w:type="gramStart"/>
            <w:r w:rsidRPr="00C51475">
              <w:rPr>
                <w:color w:val="000000" w:themeColor="text1"/>
                <w:sz w:val="22"/>
                <w:szCs w:val="22"/>
              </w:rPr>
              <w:t>эт</w:t>
            </w:r>
            <w:proofErr w:type="spellEnd"/>
            <w:r w:rsidRPr="00C51475">
              <w:rPr>
                <w:color w:val="000000" w:themeColor="text1"/>
                <w:sz w:val="22"/>
                <w:szCs w:val="22"/>
              </w:rPr>
              <w:t>./</w:t>
            </w:r>
            <w:proofErr w:type="gramEnd"/>
            <w:r w:rsidRPr="00C51475">
              <w:rPr>
                <w:color w:val="000000" w:themeColor="text1"/>
                <w:sz w:val="22"/>
                <w:szCs w:val="22"/>
              </w:rPr>
              <w:t>м) - 3/19,</w:t>
            </w:r>
          </w:p>
          <w:p w:rsidR="00C26ABD" w:rsidRPr="00C51475" w:rsidRDefault="00056995" w:rsidP="00056995">
            <w:pPr>
              <w:widowControl w:val="0"/>
              <w:shd w:val="clear" w:color="auto" w:fill="FFFFFF"/>
              <w:autoSpaceDE w:val="0"/>
              <w:autoSpaceDN w:val="0"/>
              <w:adjustRightInd w:val="0"/>
              <w:ind w:left="-38" w:right="-31"/>
              <w:jc w:val="center"/>
              <w:rPr>
                <w:sz w:val="22"/>
                <w:szCs w:val="22"/>
              </w:rPr>
            </w:pPr>
            <w:r w:rsidRPr="00C51475">
              <w:rPr>
                <w:sz w:val="22"/>
                <w:szCs w:val="22"/>
              </w:rPr>
              <w:t xml:space="preserve">рекомендуемая плотность населения - 15-45 </w:t>
            </w:r>
            <w:proofErr w:type="gramStart"/>
            <w:r w:rsidRPr="00C51475">
              <w:rPr>
                <w:sz w:val="22"/>
                <w:szCs w:val="22"/>
              </w:rPr>
              <w:t>чел</w:t>
            </w:r>
            <w:proofErr w:type="gramEnd"/>
            <w:r w:rsidRPr="00C51475">
              <w:rPr>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bCs/>
                <w:color w:val="000000" w:themeColor="text1"/>
                <w:sz w:val="22"/>
                <w:szCs w:val="22"/>
              </w:rPr>
            </w:pPr>
            <w:r w:rsidRPr="00C51475">
              <w:rPr>
                <w:color w:val="000000" w:themeColor="text1"/>
                <w:sz w:val="22"/>
                <w:szCs w:val="22"/>
              </w:rPr>
              <w:t>Определяется проектом ЗСО объекта в соответствии с СанПиНом 2.1.4.1110-02</w:t>
            </w:r>
          </w:p>
        </w:tc>
      </w:tr>
      <w:tr w:rsidR="00C26ABD" w:rsidRPr="00C51475" w:rsidTr="00C51475">
        <w:trPr>
          <w:trHeight w:val="1116"/>
        </w:trPr>
        <w:tc>
          <w:tcPr>
            <w:tcW w:w="568"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13.</w:t>
            </w:r>
          </w:p>
        </w:tc>
        <w:tc>
          <w:tcPr>
            <w:tcW w:w="1842"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Объект образования и воспитания</w:t>
            </w:r>
          </w:p>
        </w:tc>
        <w:tc>
          <w:tcPr>
            <w:tcW w:w="2410"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 xml:space="preserve">Строительства детского сада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Проектная вместимость 200 мест</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дер. Желудовка</w:t>
            </w:r>
          </w:p>
        </w:tc>
        <w:tc>
          <w:tcPr>
            <w:tcW w:w="2976" w:type="dxa"/>
            <w:tcBorders>
              <w:top w:val="single" w:sz="4" w:space="0" w:color="auto"/>
              <w:left w:val="single" w:sz="4" w:space="0" w:color="auto"/>
              <w:bottom w:val="single" w:sz="4" w:space="0" w:color="auto"/>
              <w:right w:val="single" w:sz="4" w:space="0" w:color="auto"/>
            </w:tcBorders>
            <w:vAlign w:val="center"/>
          </w:tcPr>
          <w:p w:rsidR="008A4E90" w:rsidRPr="00C51475" w:rsidRDefault="008A4E90" w:rsidP="00056995">
            <w:pPr>
              <w:jc w:val="center"/>
              <w:rPr>
                <w:color w:val="000000" w:themeColor="text1"/>
                <w:sz w:val="22"/>
                <w:szCs w:val="22"/>
              </w:rPr>
            </w:pPr>
            <w:r w:rsidRPr="00C51475">
              <w:rPr>
                <w:color w:val="000000" w:themeColor="text1"/>
                <w:sz w:val="22"/>
                <w:szCs w:val="22"/>
              </w:rPr>
              <w:t>Жилые зоны.</w:t>
            </w:r>
          </w:p>
          <w:p w:rsidR="008A4E90" w:rsidRPr="00C51475" w:rsidRDefault="008A4E90"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8A4E90" w:rsidRPr="00C51475" w:rsidRDefault="008A4E90"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proofErr w:type="gramStart"/>
            <w:r w:rsidRPr="00C51475">
              <w:rPr>
                <w:color w:val="000000" w:themeColor="text1"/>
                <w:sz w:val="22"/>
                <w:szCs w:val="22"/>
              </w:rPr>
              <w:t>эт</w:t>
            </w:r>
            <w:proofErr w:type="spellEnd"/>
            <w:r w:rsidRPr="00C51475">
              <w:rPr>
                <w:color w:val="000000" w:themeColor="text1"/>
                <w:sz w:val="22"/>
                <w:szCs w:val="22"/>
              </w:rPr>
              <w:t>./</w:t>
            </w:r>
            <w:proofErr w:type="gramEnd"/>
            <w:r w:rsidRPr="00C51475">
              <w:rPr>
                <w:color w:val="000000" w:themeColor="text1"/>
                <w:sz w:val="22"/>
                <w:szCs w:val="22"/>
              </w:rPr>
              <w:t>м) - 3/19,</w:t>
            </w:r>
          </w:p>
          <w:p w:rsidR="00C26ABD" w:rsidRPr="00C51475" w:rsidRDefault="00056995" w:rsidP="00056995">
            <w:pPr>
              <w:widowControl w:val="0"/>
              <w:shd w:val="clear" w:color="auto" w:fill="FFFFFF"/>
              <w:autoSpaceDE w:val="0"/>
              <w:autoSpaceDN w:val="0"/>
              <w:adjustRightInd w:val="0"/>
              <w:ind w:left="-38" w:right="-31"/>
              <w:jc w:val="center"/>
              <w:rPr>
                <w:sz w:val="22"/>
                <w:szCs w:val="22"/>
              </w:rPr>
            </w:pPr>
            <w:r w:rsidRPr="00C51475">
              <w:rPr>
                <w:sz w:val="22"/>
                <w:szCs w:val="22"/>
              </w:rPr>
              <w:t xml:space="preserve">рекомендуемая плотность населения - 15-45 </w:t>
            </w:r>
            <w:proofErr w:type="gramStart"/>
            <w:r w:rsidRPr="00C51475">
              <w:rPr>
                <w:sz w:val="22"/>
                <w:szCs w:val="22"/>
              </w:rPr>
              <w:t>чел</w:t>
            </w:r>
            <w:proofErr w:type="gramEnd"/>
            <w:r w:rsidRPr="00C51475">
              <w:rPr>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Установление ЗОУИТ не требуется</w:t>
            </w:r>
          </w:p>
        </w:tc>
      </w:tr>
      <w:tr w:rsidR="00C26ABD" w:rsidRPr="00C51475" w:rsidTr="00C51475">
        <w:trPr>
          <w:trHeight w:val="1763"/>
        </w:trPr>
        <w:tc>
          <w:tcPr>
            <w:tcW w:w="568"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14.</w:t>
            </w:r>
          </w:p>
        </w:tc>
        <w:tc>
          <w:tcPr>
            <w:tcW w:w="1842"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Объект физической культуры и спорта</w:t>
            </w:r>
          </w:p>
        </w:tc>
        <w:tc>
          <w:tcPr>
            <w:tcW w:w="2410" w:type="dxa"/>
            <w:tcBorders>
              <w:left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 xml:space="preserve">Строительство плоскостной спортивной площадки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Default="00C26ABD" w:rsidP="00C26ABD">
            <w:pPr>
              <w:jc w:val="center"/>
              <w:rPr>
                <w:color w:val="000000" w:themeColor="text1"/>
                <w:sz w:val="22"/>
                <w:szCs w:val="22"/>
              </w:rPr>
            </w:pPr>
            <w:r w:rsidRPr="00C51475">
              <w:rPr>
                <w:color w:val="000000" w:themeColor="text1"/>
                <w:sz w:val="22"/>
                <w:szCs w:val="22"/>
              </w:rPr>
              <w:t>Спортивная (игровые) площадка, спортивные поля, включая поле для мини футбола</w:t>
            </w:r>
            <w:r w:rsidR="00C51475">
              <w:rPr>
                <w:color w:val="000000" w:themeColor="text1"/>
                <w:sz w:val="22"/>
                <w:szCs w:val="22"/>
              </w:rPr>
              <w:t>.</w:t>
            </w:r>
          </w:p>
          <w:p w:rsidR="00C51475" w:rsidRPr="00C51475" w:rsidRDefault="00C51475" w:rsidP="00C26ABD">
            <w:pPr>
              <w:jc w:val="center"/>
              <w:rPr>
                <w:color w:val="000000" w:themeColor="text1"/>
                <w:sz w:val="22"/>
                <w:szCs w:val="22"/>
              </w:rPr>
            </w:pPr>
            <w:r>
              <w:rPr>
                <w:color w:val="000000" w:themeColor="text1"/>
                <w:sz w:val="22"/>
                <w:szCs w:val="22"/>
              </w:rPr>
              <w:t>Пропускной способностью 50 </w:t>
            </w:r>
            <w:r w:rsidRPr="00C51475">
              <w:rPr>
                <w:color w:val="000000" w:themeColor="text1"/>
                <w:sz w:val="22"/>
                <w:szCs w:val="22"/>
              </w:rPr>
              <w:t>чел./час</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дер. Желудовка</w:t>
            </w:r>
          </w:p>
        </w:tc>
        <w:tc>
          <w:tcPr>
            <w:tcW w:w="2976"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056995">
            <w:pPr>
              <w:jc w:val="center"/>
              <w:rPr>
                <w:color w:val="000000" w:themeColor="text1"/>
                <w:sz w:val="22"/>
                <w:szCs w:val="22"/>
              </w:rPr>
            </w:pPr>
            <w:r w:rsidRPr="00C51475">
              <w:rPr>
                <w:color w:val="000000" w:themeColor="text1"/>
                <w:sz w:val="22"/>
                <w:szCs w:val="22"/>
              </w:rPr>
              <w:t>Жилые зоны</w:t>
            </w:r>
            <w:r w:rsidR="00F778DD" w:rsidRPr="00C51475">
              <w:rPr>
                <w:color w:val="000000" w:themeColor="text1"/>
                <w:sz w:val="22"/>
                <w:szCs w:val="22"/>
              </w:rPr>
              <w:t>.</w:t>
            </w:r>
          </w:p>
          <w:p w:rsidR="008A4E90" w:rsidRPr="00C51475" w:rsidRDefault="008A4E90" w:rsidP="00056995">
            <w:pPr>
              <w:jc w:val="center"/>
              <w:rPr>
                <w:color w:val="000000" w:themeColor="text1"/>
                <w:sz w:val="22"/>
                <w:szCs w:val="22"/>
              </w:rPr>
            </w:pPr>
            <w:r w:rsidRPr="00C51475">
              <w:rPr>
                <w:color w:val="000000" w:themeColor="text1"/>
                <w:sz w:val="22"/>
                <w:szCs w:val="22"/>
              </w:rPr>
              <w:t>Максимальный процент застройки – 80 %,</w:t>
            </w:r>
          </w:p>
          <w:p w:rsidR="008A4E90" w:rsidRPr="00C51475" w:rsidRDefault="008A4E90"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proofErr w:type="gramStart"/>
            <w:r w:rsidRPr="00C51475">
              <w:rPr>
                <w:color w:val="000000" w:themeColor="text1"/>
                <w:sz w:val="22"/>
                <w:szCs w:val="22"/>
              </w:rPr>
              <w:t>эт</w:t>
            </w:r>
            <w:proofErr w:type="spellEnd"/>
            <w:r w:rsidRPr="00C51475">
              <w:rPr>
                <w:color w:val="000000" w:themeColor="text1"/>
                <w:sz w:val="22"/>
                <w:szCs w:val="22"/>
              </w:rPr>
              <w:t>./</w:t>
            </w:r>
            <w:proofErr w:type="gramEnd"/>
            <w:r w:rsidRPr="00C51475">
              <w:rPr>
                <w:color w:val="000000" w:themeColor="text1"/>
                <w:sz w:val="22"/>
                <w:szCs w:val="22"/>
              </w:rPr>
              <w:t>м) - 3/19,</w:t>
            </w:r>
          </w:p>
          <w:p w:rsidR="008A4E90" w:rsidRPr="00C51475" w:rsidRDefault="00056995" w:rsidP="00056995">
            <w:pPr>
              <w:widowControl w:val="0"/>
              <w:shd w:val="clear" w:color="auto" w:fill="FFFFFF"/>
              <w:autoSpaceDE w:val="0"/>
              <w:autoSpaceDN w:val="0"/>
              <w:adjustRightInd w:val="0"/>
              <w:ind w:left="-38" w:right="-31"/>
              <w:jc w:val="center"/>
              <w:rPr>
                <w:sz w:val="22"/>
                <w:szCs w:val="22"/>
              </w:rPr>
            </w:pPr>
            <w:r w:rsidRPr="00C51475">
              <w:rPr>
                <w:sz w:val="22"/>
                <w:szCs w:val="22"/>
              </w:rPr>
              <w:t xml:space="preserve">рекомендуемая плотность населения - 15-45 </w:t>
            </w:r>
            <w:proofErr w:type="gramStart"/>
            <w:r w:rsidRPr="00C51475">
              <w:rPr>
                <w:sz w:val="22"/>
                <w:szCs w:val="22"/>
              </w:rPr>
              <w:t>чел</w:t>
            </w:r>
            <w:proofErr w:type="gramEnd"/>
            <w:r w:rsidRPr="00C51475">
              <w:rPr>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C26ABD" w:rsidRPr="00C51475" w:rsidRDefault="00C26ABD" w:rsidP="00C26ABD">
            <w:pPr>
              <w:jc w:val="center"/>
              <w:rPr>
                <w:color w:val="000000" w:themeColor="text1"/>
                <w:sz w:val="22"/>
                <w:szCs w:val="22"/>
              </w:rPr>
            </w:pPr>
            <w:r w:rsidRPr="00C51475">
              <w:rPr>
                <w:color w:val="000000" w:themeColor="text1"/>
                <w:sz w:val="22"/>
                <w:szCs w:val="22"/>
              </w:rPr>
              <w:t>Установление ЗОУИТ не требуется</w:t>
            </w:r>
          </w:p>
        </w:tc>
      </w:tr>
      <w:tr w:rsidR="00A60FF4" w:rsidRPr="00C51475"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A60FF4" w:rsidRPr="00C51475" w:rsidRDefault="00A60FF4" w:rsidP="00A60FF4">
            <w:pPr>
              <w:jc w:val="center"/>
              <w:rPr>
                <w:color w:val="000000" w:themeColor="text1"/>
                <w:sz w:val="22"/>
                <w:szCs w:val="22"/>
              </w:rPr>
            </w:pPr>
            <w:r w:rsidRPr="00C51475">
              <w:rPr>
                <w:color w:val="000000" w:themeColor="text1"/>
                <w:sz w:val="22"/>
                <w:szCs w:val="22"/>
              </w:rPr>
              <w:t>15.</w:t>
            </w:r>
          </w:p>
        </w:tc>
        <w:tc>
          <w:tcPr>
            <w:tcW w:w="1842" w:type="dxa"/>
            <w:tcBorders>
              <w:left w:val="single" w:sz="4" w:space="0" w:color="auto"/>
              <w:right w:val="single" w:sz="4" w:space="0" w:color="auto"/>
            </w:tcBorders>
            <w:shd w:val="clear" w:color="auto" w:fill="auto"/>
            <w:vAlign w:val="center"/>
          </w:tcPr>
          <w:p w:rsidR="00A60FF4" w:rsidRPr="00C51475" w:rsidRDefault="002D756C" w:rsidP="00A60FF4">
            <w:pPr>
              <w:jc w:val="center"/>
              <w:rPr>
                <w:color w:val="000000" w:themeColor="text1"/>
                <w:sz w:val="22"/>
                <w:szCs w:val="22"/>
              </w:rPr>
            </w:pPr>
            <w:r w:rsidRPr="00C51475">
              <w:rPr>
                <w:color w:val="000000" w:themeColor="text1"/>
                <w:sz w:val="22"/>
                <w:szCs w:val="22"/>
              </w:rPr>
              <w:t>Объект обеспечения пожарной безопасности</w:t>
            </w:r>
          </w:p>
        </w:tc>
        <w:tc>
          <w:tcPr>
            <w:tcW w:w="2410" w:type="dxa"/>
            <w:tcBorders>
              <w:left w:val="single" w:sz="4" w:space="0" w:color="auto"/>
              <w:right w:val="single" w:sz="4" w:space="0" w:color="auto"/>
            </w:tcBorders>
            <w:shd w:val="clear" w:color="auto" w:fill="auto"/>
            <w:vAlign w:val="center"/>
          </w:tcPr>
          <w:p w:rsidR="00A60FF4" w:rsidRPr="00C51475" w:rsidRDefault="002D756C" w:rsidP="00A60FF4">
            <w:pPr>
              <w:jc w:val="center"/>
              <w:rPr>
                <w:color w:val="000000" w:themeColor="text1"/>
                <w:sz w:val="22"/>
                <w:szCs w:val="22"/>
              </w:rPr>
            </w:pPr>
            <w:r w:rsidRPr="00C51475">
              <w:rPr>
                <w:color w:val="000000" w:themeColor="text1"/>
                <w:sz w:val="22"/>
                <w:szCs w:val="22"/>
              </w:rPr>
              <w:t>Размещение площадки (пирса) с твердым покрытием для забора воды пожарной техникой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D756C" w:rsidRPr="00C51475" w:rsidRDefault="002D756C" w:rsidP="002D756C">
            <w:pPr>
              <w:jc w:val="center"/>
              <w:rPr>
                <w:color w:val="000000" w:themeColor="text1"/>
                <w:sz w:val="22"/>
                <w:szCs w:val="22"/>
              </w:rPr>
            </w:pPr>
            <w:r w:rsidRPr="00C51475">
              <w:rPr>
                <w:color w:val="000000" w:themeColor="text1"/>
                <w:sz w:val="22"/>
                <w:szCs w:val="22"/>
              </w:rPr>
              <w:t>Площадка (пирс)</w:t>
            </w:r>
          </w:p>
          <w:p w:rsidR="00A60FF4" w:rsidRPr="00C51475" w:rsidRDefault="002D756C" w:rsidP="002D756C">
            <w:pPr>
              <w:jc w:val="center"/>
              <w:rPr>
                <w:color w:val="000000" w:themeColor="text1"/>
                <w:sz w:val="22"/>
                <w:szCs w:val="22"/>
              </w:rPr>
            </w:pPr>
            <w:r w:rsidRPr="00C51475">
              <w:rPr>
                <w:color w:val="000000" w:themeColor="text1"/>
                <w:sz w:val="22"/>
                <w:szCs w:val="22"/>
              </w:rPr>
              <w:t>12х12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A60FF4" w:rsidRPr="00C51475" w:rsidRDefault="00A60FF4" w:rsidP="00A60FF4">
            <w:pPr>
              <w:jc w:val="center"/>
              <w:rPr>
                <w:color w:val="000000" w:themeColor="text1"/>
                <w:sz w:val="22"/>
                <w:szCs w:val="22"/>
              </w:rPr>
            </w:pPr>
            <w:r w:rsidRPr="00C51475">
              <w:rPr>
                <w:color w:val="000000" w:themeColor="text1"/>
                <w:sz w:val="22"/>
                <w:szCs w:val="22"/>
              </w:rPr>
              <w:t>дер. Верхние Горки</w:t>
            </w:r>
          </w:p>
        </w:tc>
        <w:tc>
          <w:tcPr>
            <w:tcW w:w="2976" w:type="dxa"/>
            <w:tcBorders>
              <w:top w:val="single" w:sz="4" w:space="0" w:color="auto"/>
              <w:left w:val="single" w:sz="4" w:space="0" w:color="auto"/>
              <w:bottom w:val="single" w:sz="4" w:space="0" w:color="auto"/>
              <w:right w:val="single" w:sz="4" w:space="0" w:color="auto"/>
            </w:tcBorders>
            <w:vAlign w:val="center"/>
          </w:tcPr>
          <w:p w:rsidR="00A60FF4" w:rsidRPr="00C51475" w:rsidRDefault="00A60FF4" w:rsidP="00056995">
            <w:pPr>
              <w:jc w:val="center"/>
              <w:rPr>
                <w:color w:val="000000" w:themeColor="text1"/>
                <w:sz w:val="22"/>
                <w:szCs w:val="22"/>
              </w:rPr>
            </w:pPr>
            <w:r w:rsidRPr="00C51475">
              <w:rPr>
                <w:color w:val="000000" w:themeColor="text1"/>
                <w:sz w:val="22"/>
                <w:szCs w:val="22"/>
              </w:rPr>
              <w:t>Зоны рекреационного назначения</w:t>
            </w:r>
            <w:r w:rsidR="00F778DD" w:rsidRPr="00C51475">
              <w:rPr>
                <w:color w:val="000000" w:themeColor="text1"/>
                <w:sz w:val="22"/>
                <w:szCs w:val="22"/>
              </w:rPr>
              <w:t>.</w:t>
            </w:r>
          </w:p>
          <w:p w:rsidR="00B42617" w:rsidRPr="00C51475" w:rsidRDefault="00B42617" w:rsidP="00056995">
            <w:pPr>
              <w:jc w:val="center"/>
              <w:rPr>
                <w:color w:val="000000" w:themeColor="text1"/>
                <w:sz w:val="22"/>
                <w:szCs w:val="22"/>
              </w:rPr>
            </w:pPr>
            <w:r w:rsidRPr="00C51475">
              <w:rPr>
                <w:color w:val="000000" w:themeColor="text1"/>
                <w:sz w:val="22"/>
                <w:szCs w:val="22"/>
              </w:rPr>
              <w:t>Максимальный процент застройки – не устанавливается;</w:t>
            </w:r>
          </w:p>
          <w:p w:rsidR="00B42617" w:rsidRPr="00C51475" w:rsidRDefault="00B42617" w:rsidP="00056995">
            <w:pPr>
              <w:jc w:val="center"/>
              <w:rPr>
                <w:color w:val="000000" w:themeColor="text1"/>
                <w:sz w:val="22"/>
                <w:szCs w:val="22"/>
              </w:rPr>
            </w:pPr>
            <w:r w:rsidRPr="00C51475">
              <w:rPr>
                <w:color w:val="000000" w:themeColor="text1"/>
                <w:sz w:val="22"/>
                <w:szCs w:val="22"/>
              </w:rPr>
              <w:t>предельное количество этажей (</w:t>
            </w:r>
            <w:proofErr w:type="spellStart"/>
            <w:proofErr w:type="gramStart"/>
            <w:r w:rsidRPr="00C51475">
              <w:rPr>
                <w:color w:val="000000" w:themeColor="text1"/>
                <w:sz w:val="22"/>
                <w:szCs w:val="22"/>
              </w:rPr>
              <w:t>эт</w:t>
            </w:r>
            <w:proofErr w:type="spellEnd"/>
            <w:r w:rsidRPr="00C51475">
              <w:rPr>
                <w:color w:val="000000" w:themeColor="text1"/>
                <w:sz w:val="22"/>
                <w:szCs w:val="22"/>
              </w:rPr>
              <w:t>./</w:t>
            </w:r>
            <w:proofErr w:type="gramEnd"/>
            <w:r w:rsidRPr="00C51475">
              <w:rPr>
                <w:color w:val="000000" w:themeColor="text1"/>
                <w:sz w:val="22"/>
                <w:szCs w:val="22"/>
              </w:rPr>
              <w:t>м) - не устанавливается.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0FF4" w:rsidRPr="00C51475" w:rsidRDefault="00A60FF4" w:rsidP="00A60FF4">
            <w:pPr>
              <w:jc w:val="center"/>
              <w:rPr>
                <w:color w:val="000000" w:themeColor="text1"/>
                <w:sz w:val="22"/>
                <w:szCs w:val="22"/>
              </w:rPr>
            </w:pPr>
            <w:r w:rsidRPr="00C51475">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A60FF4" w:rsidRPr="00C51475" w:rsidRDefault="00A60FF4" w:rsidP="00A60FF4">
            <w:pPr>
              <w:jc w:val="center"/>
              <w:rPr>
                <w:color w:val="000000" w:themeColor="text1"/>
                <w:sz w:val="22"/>
                <w:szCs w:val="22"/>
              </w:rPr>
            </w:pPr>
            <w:r w:rsidRPr="00C51475">
              <w:rPr>
                <w:color w:val="000000" w:themeColor="text1"/>
                <w:sz w:val="22"/>
                <w:szCs w:val="22"/>
              </w:rPr>
              <w:t>Установление ЗОУИТ не требуется</w:t>
            </w:r>
          </w:p>
        </w:tc>
      </w:tr>
    </w:tbl>
    <w:p w:rsidR="0094776A" w:rsidRPr="00371B9B" w:rsidRDefault="0094776A" w:rsidP="0094776A">
      <w:pPr>
        <w:rPr>
          <w:color w:val="000000" w:themeColor="text1"/>
        </w:rPr>
      </w:pPr>
    </w:p>
    <w:p w:rsidR="0094776A" w:rsidRPr="00371B9B" w:rsidRDefault="0094776A" w:rsidP="0094776A">
      <w:pPr>
        <w:rPr>
          <w:color w:val="000000" w:themeColor="text1"/>
        </w:rPr>
        <w:sectPr w:rsidR="0094776A" w:rsidRPr="00371B9B" w:rsidSect="0094776A">
          <w:pgSz w:w="16838" w:h="11906" w:orient="landscape"/>
          <w:pgMar w:top="1701" w:right="899" w:bottom="850" w:left="899" w:header="708" w:footer="708" w:gutter="0"/>
          <w:cols w:space="708"/>
          <w:docGrid w:linePitch="360"/>
        </w:sectPr>
      </w:pPr>
    </w:p>
    <w:p w:rsidR="00AE67A4" w:rsidRPr="00371B9B" w:rsidRDefault="00AE67A4" w:rsidP="00371B9B">
      <w:pPr>
        <w:pStyle w:val="10"/>
      </w:pPr>
      <w:bookmarkStart w:id="7" w:name="_Toc132792400"/>
      <w:r w:rsidRPr="00371B9B">
        <w:lastRenderedPageBreak/>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p>
    <w:p w:rsidR="00AA04D5" w:rsidRPr="00371B9B" w:rsidRDefault="00AA04D5" w:rsidP="00A67775">
      <w:pPr>
        <w:spacing w:line="276" w:lineRule="auto"/>
        <w:ind w:firstLine="709"/>
        <w:jc w:val="both"/>
        <w:rPr>
          <w:color w:val="000000" w:themeColor="text1"/>
          <w:sz w:val="26"/>
          <w:szCs w:val="26"/>
        </w:rPr>
      </w:pPr>
      <w:r w:rsidRPr="00371B9B">
        <w:rPr>
          <w:color w:val="000000" w:themeColor="text1"/>
          <w:sz w:val="26"/>
          <w:szCs w:val="26"/>
        </w:rPr>
        <w:t>На территории сельского поселения выделены следующие функциональные зоны:</w:t>
      </w:r>
    </w:p>
    <w:p w:rsidR="007A7FC5" w:rsidRPr="00371B9B" w:rsidRDefault="00210717" w:rsidP="002E4226">
      <w:pPr>
        <w:spacing w:line="276" w:lineRule="auto"/>
        <w:ind w:firstLine="709"/>
        <w:jc w:val="both"/>
        <w:rPr>
          <w:color w:val="000000" w:themeColor="text1"/>
          <w:sz w:val="26"/>
          <w:szCs w:val="26"/>
        </w:rPr>
      </w:pPr>
      <w:r w:rsidRPr="00371B9B">
        <w:rPr>
          <w:b/>
          <w:color w:val="000000" w:themeColor="text1"/>
          <w:sz w:val="26"/>
          <w:szCs w:val="26"/>
        </w:rPr>
        <w:t>Жилые зоны</w:t>
      </w:r>
      <w:r w:rsidR="007E1553" w:rsidRPr="00371B9B">
        <w:rPr>
          <w:b/>
          <w:color w:val="000000" w:themeColor="text1"/>
          <w:sz w:val="26"/>
          <w:szCs w:val="26"/>
        </w:rPr>
        <w:t>.</w:t>
      </w:r>
      <w:r w:rsidR="007E1553" w:rsidRPr="00371B9B">
        <w:rPr>
          <w:color w:val="000000" w:themeColor="text1"/>
          <w:sz w:val="26"/>
          <w:szCs w:val="26"/>
        </w:rPr>
        <w:t xml:space="preserve"> Зон</w:t>
      </w:r>
      <w:r w:rsidR="001C0F4E" w:rsidRPr="00371B9B">
        <w:rPr>
          <w:color w:val="000000" w:themeColor="text1"/>
          <w:sz w:val="26"/>
          <w:szCs w:val="26"/>
        </w:rPr>
        <w:t>ы</w:t>
      </w:r>
      <w:r w:rsidR="007E1553" w:rsidRPr="00371B9B">
        <w:rPr>
          <w:color w:val="000000" w:themeColor="text1"/>
          <w:sz w:val="26"/>
          <w:szCs w:val="26"/>
        </w:rPr>
        <w:t xml:space="preserve"> размещения индивидуальной и малоэтажной застройки.</w:t>
      </w:r>
    </w:p>
    <w:p w:rsidR="002E4226" w:rsidRPr="00371B9B" w:rsidRDefault="007A7FC5" w:rsidP="007A7FC5">
      <w:pPr>
        <w:spacing w:line="276" w:lineRule="auto"/>
        <w:ind w:firstLine="709"/>
        <w:jc w:val="both"/>
        <w:rPr>
          <w:b/>
          <w:color w:val="000000" w:themeColor="text1"/>
          <w:sz w:val="26"/>
          <w:szCs w:val="26"/>
        </w:rPr>
      </w:pPr>
      <w:r w:rsidRPr="00371B9B">
        <w:rPr>
          <w:b/>
          <w:color w:val="000000" w:themeColor="text1"/>
          <w:sz w:val="26"/>
          <w:szCs w:val="26"/>
        </w:rPr>
        <w:t>Общественно-деловые зоны.</w:t>
      </w:r>
      <w:r w:rsidR="002E4226" w:rsidRPr="00371B9B">
        <w:rPr>
          <w:b/>
          <w:color w:val="000000" w:themeColor="text1"/>
          <w:sz w:val="26"/>
          <w:szCs w:val="26"/>
        </w:rPr>
        <w:t xml:space="preserve"> </w:t>
      </w:r>
      <w:r w:rsidRPr="00371B9B">
        <w:rPr>
          <w:color w:val="000000" w:themeColor="text1"/>
          <w:sz w:val="26"/>
          <w:szCs w:val="26"/>
        </w:rPr>
        <w:t xml:space="preserve">Зоны размещения объектов общественного и социального назначения такие как школы, детские сады, дома культуры и </w:t>
      </w:r>
      <w:proofErr w:type="spellStart"/>
      <w:r w:rsidRPr="00371B9B">
        <w:rPr>
          <w:color w:val="000000" w:themeColor="text1"/>
          <w:sz w:val="26"/>
          <w:szCs w:val="26"/>
        </w:rPr>
        <w:t>тп</w:t>
      </w:r>
      <w:proofErr w:type="spellEnd"/>
      <w:r w:rsidRPr="00371B9B">
        <w:rPr>
          <w:color w:val="000000" w:themeColor="text1"/>
          <w:sz w:val="26"/>
          <w:szCs w:val="26"/>
        </w:rPr>
        <w:t xml:space="preserve">. </w:t>
      </w:r>
    </w:p>
    <w:p w:rsidR="00210717" w:rsidRPr="00371B9B" w:rsidRDefault="0077766E" w:rsidP="0077766E">
      <w:pPr>
        <w:spacing w:line="276" w:lineRule="auto"/>
        <w:ind w:firstLine="709"/>
        <w:jc w:val="both"/>
        <w:rPr>
          <w:color w:val="000000" w:themeColor="text1"/>
          <w:sz w:val="26"/>
          <w:szCs w:val="26"/>
        </w:rPr>
      </w:pPr>
      <w:r w:rsidRPr="00371B9B">
        <w:rPr>
          <w:b/>
          <w:color w:val="000000" w:themeColor="text1"/>
          <w:sz w:val="26"/>
          <w:szCs w:val="26"/>
        </w:rPr>
        <w:t>Производственная зона, зона инженерной и транспортной инфраструктур</w:t>
      </w:r>
      <w:r w:rsidR="00210717" w:rsidRPr="00371B9B">
        <w:rPr>
          <w:b/>
          <w:color w:val="000000" w:themeColor="text1"/>
          <w:sz w:val="26"/>
          <w:szCs w:val="26"/>
        </w:rPr>
        <w:t xml:space="preserve">. </w:t>
      </w:r>
      <w:r w:rsidR="00210717" w:rsidRPr="00371B9B">
        <w:rPr>
          <w:color w:val="000000" w:themeColor="text1"/>
          <w:sz w:val="26"/>
          <w:szCs w:val="26"/>
        </w:rPr>
        <w:t>Зон</w:t>
      </w:r>
      <w:r w:rsidR="001C0F4E" w:rsidRPr="00371B9B">
        <w:rPr>
          <w:color w:val="000000" w:themeColor="text1"/>
          <w:sz w:val="26"/>
          <w:szCs w:val="26"/>
        </w:rPr>
        <w:t>ы</w:t>
      </w:r>
      <w:r w:rsidR="00210717" w:rsidRPr="00371B9B">
        <w:rPr>
          <w:color w:val="000000" w:themeColor="text1"/>
          <w:sz w:val="26"/>
          <w:szCs w:val="26"/>
        </w:rPr>
        <w:t xml:space="preserve"> размещения производственных объектов с различными нормативами воздействия на окружающую среду</w:t>
      </w:r>
      <w:r w:rsidRPr="00371B9B">
        <w:rPr>
          <w:color w:val="000000" w:themeColor="text1"/>
          <w:sz w:val="26"/>
          <w:szCs w:val="26"/>
        </w:rPr>
        <w:t xml:space="preserve"> и объектов</w:t>
      </w:r>
      <w:r w:rsidR="00210717" w:rsidRPr="00371B9B">
        <w:rPr>
          <w:color w:val="000000" w:themeColor="text1"/>
          <w:sz w:val="26"/>
          <w:szCs w:val="26"/>
        </w:rPr>
        <w:t xml:space="preserve"> </w:t>
      </w:r>
      <w:r w:rsidRPr="00371B9B">
        <w:rPr>
          <w:color w:val="000000" w:themeColor="text1"/>
          <w:sz w:val="26"/>
          <w:szCs w:val="26"/>
        </w:rPr>
        <w:t>инженерной и транспортной инфраструктуры</w:t>
      </w:r>
      <w:r w:rsidR="00210717" w:rsidRPr="00371B9B">
        <w:rPr>
          <w:color w:val="000000" w:themeColor="text1"/>
          <w:sz w:val="26"/>
          <w:szCs w:val="26"/>
        </w:rPr>
        <w:t>.</w:t>
      </w:r>
    </w:p>
    <w:p w:rsidR="00210717" w:rsidRPr="00371B9B" w:rsidRDefault="00210717" w:rsidP="00A67775">
      <w:pPr>
        <w:spacing w:line="276" w:lineRule="auto"/>
        <w:ind w:firstLine="709"/>
        <w:jc w:val="both"/>
        <w:rPr>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сельскохозяйственного использования.</w:t>
      </w:r>
      <w:r w:rsidR="001C0F4E" w:rsidRPr="00371B9B">
        <w:rPr>
          <w:b/>
          <w:color w:val="000000" w:themeColor="text1"/>
          <w:sz w:val="26"/>
          <w:szCs w:val="26"/>
        </w:rPr>
        <w:t xml:space="preserve"> </w:t>
      </w:r>
      <w:r w:rsidR="001C0F4E" w:rsidRPr="00371B9B">
        <w:rPr>
          <w:color w:val="000000" w:themeColor="text1"/>
          <w:sz w:val="26"/>
          <w:szCs w:val="26"/>
        </w:rPr>
        <w:t>Зоны размещения сельскохозяйственных угодий и объектов.</w:t>
      </w:r>
    </w:p>
    <w:p w:rsidR="00D462F0" w:rsidRPr="00371B9B" w:rsidRDefault="00D462F0" w:rsidP="00D462F0">
      <w:pPr>
        <w:ind w:firstLine="709"/>
        <w:jc w:val="both"/>
        <w:rPr>
          <w:b/>
          <w:color w:val="000000" w:themeColor="text1"/>
          <w:sz w:val="26"/>
          <w:szCs w:val="26"/>
        </w:rPr>
      </w:pPr>
      <w:r w:rsidRPr="00371B9B">
        <w:rPr>
          <w:b/>
          <w:color w:val="000000" w:themeColor="text1"/>
          <w:sz w:val="26"/>
          <w:szCs w:val="26"/>
        </w:rPr>
        <w:t xml:space="preserve">Зона сельскохозяйственных угодий. </w:t>
      </w:r>
      <w:r w:rsidRPr="00371B9B">
        <w:rPr>
          <w:color w:val="000000" w:themeColor="text1"/>
          <w:sz w:val="26"/>
          <w:szCs w:val="26"/>
        </w:rPr>
        <w:t>Зоны сельскохозяйственных угодий - пашни, сенокосы, пастбища, залежи, земли, занятые многолетними насаждениями.</w:t>
      </w:r>
    </w:p>
    <w:p w:rsidR="00A24F4D" w:rsidRPr="00371B9B" w:rsidRDefault="00A24F4D" w:rsidP="00A67775">
      <w:pPr>
        <w:spacing w:line="276" w:lineRule="auto"/>
        <w:ind w:firstLine="709"/>
        <w:jc w:val="both"/>
        <w:rPr>
          <w:b/>
          <w:color w:val="000000" w:themeColor="text1"/>
          <w:sz w:val="26"/>
          <w:szCs w:val="26"/>
        </w:rPr>
      </w:pPr>
      <w:r w:rsidRPr="00371B9B">
        <w:rPr>
          <w:b/>
          <w:color w:val="000000" w:themeColor="text1"/>
          <w:sz w:val="26"/>
          <w:szCs w:val="26"/>
        </w:rPr>
        <w:t xml:space="preserve">Зона садоводческих или огороднических некоммерческих товариществ. </w:t>
      </w:r>
      <w:r w:rsidRPr="00371B9B">
        <w:rPr>
          <w:color w:val="000000" w:themeColor="text1"/>
          <w:sz w:val="26"/>
          <w:szCs w:val="26"/>
        </w:rPr>
        <w:t>Зоны размещения садоводческих товариществ сельского поселения.</w:t>
      </w:r>
    </w:p>
    <w:p w:rsidR="00210717" w:rsidRPr="00371B9B" w:rsidRDefault="001C0F4E" w:rsidP="00A67775">
      <w:pPr>
        <w:spacing w:line="276" w:lineRule="auto"/>
        <w:ind w:firstLine="709"/>
        <w:jc w:val="both"/>
        <w:rPr>
          <w:color w:val="000000" w:themeColor="text1"/>
          <w:sz w:val="26"/>
          <w:szCs w:val="26"/>
        </w:rPr>
      </w:pPr>
      <w:r w:rsidRPr="00371B9B">
        <w:rPr>
          <w:b/>
          <w:color w:val="000000" w:themeColor="text1"/>
          <w:sz w:val="26"/>
          <w:szCs w:val="26"/>
        </w:rPr>
        <w:t>Производственные</w:t>
      </w:r>
      <w:r w:rsidR="00210717" w:rsidRPr="00371B9B">
        <w:rPr>
          <w:b/>
          <w:color w:val="000000" w:themeColor="text1"/>
          <w:sz w:val="26"/>
          <w:szCs w:val="26"/>
        </w:rPr>
        <w:t xml:space="preserve"> зон</w:t>
      </w:r>
      <w:r w:rsidRPr="00371B9B">
        <w:rPr>
          <w:b/>
          <w:color w:val="000000" w:themeColor="text1"/>
          <w:sz w:val="26"/>
          <w:szCs w:val="26"/>
        </w:rPr>
        <w:t>ы</w:t>
      </w:r>
      <w:r w:rsidR="00210717" w:rsidRPr="00371B9B">
        <w:rPr>
          <w:b/>
          <w:color w:val="000000" w:themeColor="text1"/>
          <w:sz w:val="26"/>
          <w:szCs w:val="26"/>
        </w:rPr>
        <w:t xml:space="preserve"> сельскохозяйственных предприятий.</w:t>
      </w:r>
      <w:r w:rsidRPr="00371B9B">
        <w:rPr>
          <w:b/>
          <w:color w:val="000000" w:themeColor="text1"/>
          <w:sz w:val="26"/>
          <w:szCs w:val="26"/>
        </w:rPr>
        <w:t xml:space="preserve"> </w:t>
      </w:r>
      <w:r w:rsidRPr="00371B9B">
        <w:rPr>
          <w:color w:val="000000" w:themeColor="text1"/>
          <w:sz w:val="26"/>
          <w:szCs w:val="26"/>
        </w:rPr>
        <w:t>Зоны размещение сельскохозяйственных объектов и производств.</w:t>
      </w:r>
    </w:p>
    <w:p w:rsidR="00210717" w:rsidRPr="00371B9B" w:rsidRDefault="00210717" w:rsidP="00210717">
      <w:pPr>
        <w:ind w:firstLine="709"/>
        <w:jc w:val="both"/>
        <w:rPr>
          <w:rStyle w:val="hgkelc"/>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рекреационного назначения.</w:t>
      </w:r>
      <w:r w:rsidR="001C0F4E" w:rsidRPr="00371B9B">
        <w:rPr>
          <w:b/>
          <w:color w:val="000000" w:themeColor="text1"/>
          <w:sz w:val="26"/>
          <w:szCs w:val="26"/>
        </w:rPr>
        <w:t xml:space="preserve"> </w:t>
      </w:r>
      <w:r w:rsidR="001C0F4E" w:rsidRPr="00371B9B">
        <w:rPr>
          <w:rStyle w:val="hgkelc"/>
          <w:color w:val="000000" w:themeColor="text1"/>
          <w:sz w:val="26"/>
          <w:szCs w:val="26"/>
        </w:rPr>
        <w:t>Зоны размещения</w:t>
      </w:r>
      <w:r w:rsidR="001C0F4E" w:rsidRPr="00371B9B">
        <w:rPr>
          <w:b/>
          <w:color w:val="000000" w:themeColor="text1"/>
          <w:sz w:val="26"/>
          <w:szCs w:val="26"/>
        </w:rPr>
        <w:t xml:space="preserve"> </w:t>
      </w:r>
      <w:r w:rsidR="001C0F4E" w:rsidRPr="00371B9B">
        <w:rPr>
          <w:rStyle w:val="hgkelc"/>
          <w:color w:val="000000" w:themeColor="text1"/>
          <w:sz w:val="26"/>
          <w:szCs w:val="26"/>
        </w:rPr>
        <w:t>парков, садов, городских лесов, лесопарков, пляжей и иные объекты мест отдыха.</w:t>
      </w:r>
      <w:r w:rsidR="002E4226" w:rsidRPr="00371B9B">
        <w:rPr>
          <w:color w:val="000000" w:themeColor="text1"/>
          <w:sz w:val="26"/>
          <w:szCs w:val="26"/>
        </w:rPr>
        <w:t xml:space="preserve"> </w:t>
      </w:r>
    </w:p>
    <w:p w:rsidR="00210717" w:rsidRPr="00371B9B" w:rsidRDefault="00210717" w:rsidP="00210717">
      <w:pPr>
        <w:ind w:firstLine="709"/>
        <w:jc w:val="both"/>
        <w:rPr>
          <w:b/>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лесов.</w:t>
      </w:r>
      <w:r w:rsidR="001C0F4E" w:rsidRPr="00371B9B">
        <w:rPr>
          <w:b/>
          <w:color w:val="000000" w:themeColor="text1"/>
          <w:sz w:val="26"/>
          <w:szCs w:val="26"/>
        </w:rPr>
        <w:t xml:space="preserve"> </w:t>
      </w:r>
      <w:r w:rsidR="001C0F4E" w:rsidRPr="00371B9B">
        <w:rPr>
          <w:color w:val="000000" w:themeColor="text1"/>
          <w:sz w:val="26"/>
          <w:szCs w:val="26"/>
        </w:rPr>
        <w:t>Зоны размещения лесного фонда.</w:t>
      </w:r>
    </w:p>
    <w:p w:rsidR="00210717" w:rsidRPr="00371B9B" w:rsidRDefault="00210717" w:rsidP="00210717">
      <w:pPr>
        <w:ind w:firstLine="709"/>
        <w:jc w:val="both"/>
        <w:rPr>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акваторий.</w:t>
      </w:r>
      <w:r w:rsidR="001C0F4E" w:rsidRPr="00371B9B">
        <w:rPr>
          <w:b/>
          <w:color w:val="000000" w:themeColor="text1"/>
          <w:sz w:val="26"/>
          <w:szCs w:val="26"/>
        </w:rPr>
        <w:t xml:space="preserve"> </w:t>
      </w:r>
      <w:r w:rsidR="001C0F4E" w:rsidRPr="00371B9B">
        <w:rPr>
          <w:color w:val="000000" w:themeColor="text1"/>
          <w:sz w:val="26"/>
          <w:szCs w:val="26"/>
        </w:rPr>
        <w:t>Зоны размещения водных объектов.</w:t>
      </w:r>
    </w:p>
    <w:p w:rsidR="00210717" w:rsidRPr="00371B9B" w:rsidRDefault="00210717" w:rsidP="00210717">
      <w:pPr>
        <w:ind w:firstLine="709"/>
        <w:jc w:val="both"/>
        <w:rPr>
          <w:b/>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кладбищ.</w:t>
      </w:r>
      <w:r w:rsidR="00C10326" w:rsidRPr="00371B9B">
        <w:rPr>
          <w:b/>
          <w:color w:val="000000" w:themeColor="text1"/>
          <w:sz w:val="26"/>
          <w:szCs w:val="26"/>
        </w:rPr>
        <w:t xml:space="preserve"> </w:t>
      </w:r>
      <w:r w:rsidR="00C10326" w:rsidRPr="00371B9B">
        <w:rPr>
          <w:color w:val="000000" w:themeColor="text1"/>
          <w:sz w:val="26"/>
          <w:szCs w:val="26"/>
        </w:rPr>
        <w:t>Зона размещения объектов захоронения.</w:t>
      </w:r>
    </w:p>
    <w:p w:rsidR="00210717" w:rsidRPr="00371B9B" w:rsidRDefault="00210717" w:rsidP="00210717">
      <w:pPr>
        <w:ind w:firstLine="709"/>
        <w:jc w:val="both"/>
        <w:rPr>
          <w:b/>
          <w:color w:val="000000" w:themeColor="text1"/>
          <w:sz w:val="26"/>
          <w:szCs w:val="26"/>
        </w:rPr>
      </w:pPr>
      <w:r w:rsidRPr="00371B9B">
        <w:rPr>
          <w:b/>
          <w:color w:val="000000" w:themeColor="text1"/>
          <w:sz w:val="26"/>
          <w:szCs w:val="26"/>
        </w:rPr>
        <w:t>Иные зоны.</w:t>
      </w:r>
      <w:r w:rsidR="00E04B02" w:rsidRPr="00371B9B">
        <w:rPr>
          <w:b/>
          <w:color w:val="000000" w:themeColor="text1"/>
          <w:sz w:val="26"/>
          <w:szCs w:val="26"/>
        </w:rPr>
        <w:t xml:space="preserve"> </w:t>
      </w:r>
      <w:r w:rsidR="00E04B02" w:rsidRPr="00371B9B">
        <w:rPr>
          <w:color w:val="000000" w:themeColor="text1"/>
          <w:sz w:val="26"/>
          <w:szCs w:val="26"/>
        </w:rPr>
        <w:t>Зоны размещения</w:t>
      </w:r>
      <w:r w:rsidR="00E04B02" w:rsidRPr="00371B9B">
        <w:rPr>
          <w:b/>
          <w:color w:val="000000" w:themeColor="text1"/>
          <w:sz w:val="26"/>
          <w:szCs w:val="26"/>
        </w:rPr>
        <w:t xml:space="preserve"> </w:t>
      </w:r>
      <w:r w:rsidR="00E04B02" w:rsidRPr="00371B9B">
        <w:rPr>
          <w:color w:val="000000" w:themeColor="text1"/>
          <w:sz w:val="26"/>
          <w:szCs w:val="26"/>
        </w:rPr>
        <w:t>территори</w:t>
      </w:r>
      <w:r w:rsidR="006B285C" w:rsidRPr="00371B9B">
        <w:rPr>
          <w:color w:val="000000" w:themeColor="text1"/>
          <w:sz w:val="26"/>
          <w:szCs w:val="26"/>
        </w:rPr>
        <w:t>й</w:t>
      </w:r>
      <w:r w:rsidR="00E04B02" w:rsidRPr="00371B9B">
        <w:rPr>
          <w:color w:val="000000" w:themeColor="text1"/>
          <w:sz w:val="26"/>
          <w:szCs w:val="26"/>
        </w:rPr>
        <w:t xml:space="preserve"> </w:t>
      </w:r>
      <w:r w:rsidR="004B2095" w:rsidRPr="00371B9B">
        <w:rPr>
          <w:color w:val="000000" w:themeColor="text1"/>
          <w:sz w:val="26"/>
          <w:szCs w:val="26"/>
        </w:rPr>
        <w:t xml:space="preserve">объектов </w:t>
      </w:r>
      <w:r w:rsidR="006B285C" w:rsidRPr="00371B9B">
        <w:rPr>
          <w:color w:val="000000" w:themeColor="text1"/>
          <w:sz w:val="26"/>
          <w:szCs w:val="26"/>
        </w:rPr>
        <w:t>культурного наследия</w:t>
      </w:r>
      <w:r w:rsidR="00371B9B" w:rsidRPr="00371B9B">
        <w:rPr>
          <w:color w:val="000000" w:themeColor="text1"/>
          <w:sz w:val="26"/>
          <w:szCs w:val="26"/>
        </w:rPr>
        <w:t xml:space="preserve"> и особо охраняемых</w:t>
      </w:r>
      <w:r w:rsidR="003D7914">
        <w:rPr>
          <w:color w:val="000000" w:themeColor="text1"/>
          <w:sz w:val="26"/>
          <w:szCs w:val="26"/>
        </w:rPr>
        <w:t xml:space="preserve"> природных </w:t>
      </w:r>
      <w:r w:rsidR="00371B9B" w:rsidRPr="00371B9B">
        <w:rPr>
          <w:color w:val="000000" w:themeColor="text1"/>
          <w:sz w:val="26"/>
          <w:szCs w:val="26"/>
        </w:rPr>
        <w:t>территорий</w:t>
      </w:r>
      <w:r w:rsidR="00E04B02" w:rsidRPr="00371B9B">
        <w:rPr>
          <w:color w:val="000000" w:themeColor="text1"/>
          <w:sz w:val="26"/>
          <w:szCs w:val="26"/>
        </w:rPr>
        <w:t>.</w:t>
      </w:r>
    </w:p>
    <w:p w:rsidR="00CF0912" w:rsidRPr="00371B9B" w:rsidRDefault="00CF0912" w:rsidP="001161BF">
      <w:pPr>
        <w:spacing w:line="120" w:lineRule="auto"/>
        <w:ind w:firstLine="709"/>
        <w:jc w:val="both"/>
        <w:rPr>
          <w:b/>
          <w:color w:val="000000" w:themeColor="text1"/>
          <w:sz w:val="26"/>
          <w:szCs w:val="26"/>
        </w:rPr>
      </w:pPr>
    </w:p>
    <w:p w:rsidR="00E910E9" w:rsidRPr="00371B9B" w:rsidRDefault="00E910E9" w:rsidP="001161BF">
      <w:pPr>
        <w:pStyle w:val="2"/>
        <w:spacing w:line="240" w:lineRule="auto"/>
        <w:rPr>
          <w:color w:val="000000" w:themeColor="text1"/>
          <w:sz w:val="26"/>
          <w:szCs w:val="26"/>
        </w:rPr>
      </w:pPr>
      <w:bookmarkStart w:id="8" w:name="_Toc132792401"/>
      <w:r w:rsidRPr="00371B9B">
        <w:rPr>
          <w:color w:val="000000" w:themeColor="text1"/>
          <w:sz w:val="26"/>
          <w:szCs w:val="26"/>
        </w:rPr>
        <w:t>II.1.1</w:t>
      </w:r>
      <w:r w:rsidR="00D23C95" w:rsidRPr="00371B9B">
        <w:rPr>
          <w:color w:val="000000" w:themeColor="text1"/>
          <w:sz w:val="26"/>
          <w:szCs w:val="26"/>
        </w:rPr>
        <w:t>.</w:t>
      </w:r>
      <w:r w:rsidRPr="00371B9B">
        <w:rPr>
          <w:color w:val="000000" w:themeColor="text1"/>
          <w:sz w:val="26"/>
          <w:szCs w:val="26"/>
        </w:rPr>
        <w:t xml:space="preserve"> Параметры функциональных зон сельского поселения</w:t>
      </w:r>
      <w:bookmarkEnd w:id="8"/>
    </w:p>
    <w:p w:rsidR="00846C85" w:rsidRPr="00371B9B" w:rsidRDefault="00846C85" w:rsidP="001161BF">
      <w:pPr>
        <w:jc w:val="right"/>
        <w:rPr>
          <w:i/>
          <w:color w:val="000000" w:themeColor="text1"/>
        </w:rPr>
      </w:pPr>
      <w:r w:rsidRPr="00371B9B">
        <w:rPr>
          <w:i/>
          <w:color w:val="000000" w:themeColor="text1"/>
        </w:rPr>
        <w:t xml:space="preserve">Таблица </w:t>
      </w:r>
      <w:r w:rsidR="00CF0912" w:rsidRPr="00371B9B">
        <w:rPr>
          <w:i/>
          <w:color w:val="000000" w:themeColor="text1"/>
        </w:rPr>
        <w:t>2</w:t>
      </w:r>
    </w:p>
    <w:tbl>
      <w:tblPr>
        <w:tblW w:w="9805" w:type="dxa"/>
        <w:tblInd w:w="108" w:type="dxa"/>
        <w:tblLook w:val="04A0" w:firstRow="1" w:lastRow="0" w:firstColumn="1" w:lastColumn="0" w:noHBand="0" w:noVBand="1"/>
      </w:tblPr>
      <w:tblGrid>
        <w:gridCol w:w="591"/>
        <w:gridCol w:w="5056"/>
        <w:gridCol w:w="2032"/>
        <w:gridCol w:w="2126"/>
      </w:tblGrid>
      <w:tr w:rsidR="00371B9B" w:rsidRPr="00EC44D5" w:rsidTr="005C57D2">
        <w:trPr>
          <w:trHeight w:val="330"/>
        </w:trPr>
        <w:tc>
          <w:tcPr>
            <w:tcW w:w="591" w:type="dxa"/>
            <w:vMerge w:val="restart"/>
            <w:tcBorders>
              <w:top w:val="single" w:sz="8" w:space="0" w:color="000000"/>
              <w:left w:val="single" w:sz="8" w:space="0" w:color="000000"/>
              <w:right w:val="single" w:sz="8" w:space="0" w:color="000000"/>
            </w:tcBorders>
            <w:vAlign w:val="center"/>
          </w:tcPr>
          <w:p w:rsidR="009A112A" w:rsidRPr="00EC44D5" w:rsidRDefault="009A112A" w:rsidP="005C57D2">
            <w:pPr>
              <w:jc w:val="center"/>
              <w:rPr>
                <w:b/>
                <w:color w:val="000000" w:themeColor="text1"/>
                <w:sz w:val="22"/>
                <w:szCs w:val="22"/>
              </w:rPr>
            </w:pPr>
            <w:r w:rsidRPr="00EC44D5">
              <w:rPr>
                <w:b/>
                <w:color w:val="000000" w:themeColor="text1"/>
                <w:sz w:val="22"/>
                <w:szCs w:val="22"/>
              </w:rPr>
              <w:t>№</w:t>
            </w:r>
          </w:p>
          <w:p w:rsidR="009A112A" w:rsidRPr="00EC44D5" w:rsidRDefault="009A112A" w:rsidP="005C57D2">
            <w:pPr>
              <w:jc w:val="center"/>
              <w:rPr>
                <w:b/>
                <w:bCs/>
                <w:color w:val="000000" w:themeColor="text1"/>
                <w:sz w:val="22"/>
                <w:szCs w:val="22"/>
              </w:rPr>
            </w:pPr>
            <w:r w:rsidRPr="00EC44D5">
              <w:rPr>
                <w:b/>
                <w:color w:val="000000" w:themeColor="text1"/>
                <w:sz w:val="22"/>
                <w:szCs w:val="22"/>
              </w:rPr>
              <w:t>п/п</w:t>
            </w:r>
          </w:p>
        </w:tc>
        <w:tc>
          <w:tcPr>
            <w:tcW w:w="5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112A" w:rsidRPr="00EC44D5" w:rsidRDefault="009A112A" w:rsidP="0012690F">
            <w:pPr>
              <w:jc w:val="center"/>
              <w:rPr>
                <w:b/>
                <w:bCs/>
                <w:color w:val="000000" w:themeColor="text1"/>
                <w:sz w:val="22"/>
                <w:szCs w:val="22"/>
              </w:rPr>
            </w:pPr>
            <w:r w:rsidRPr="00EC44D5">
              <w:rPr>
                <w:b/>
                <w:bCs/>
                <w:color w:val="000000" w:themeColor="text1"/>
                <w:sz w:val="22"/>
                <w:szCs w:val="22"/>
              </w:rPr>
              <w:t>Название зоны</w:t>
            </w:r>
          </w:p>
        </w:tc>
        <w:tc>
          <w:tcPr>
            <w:tcW w:w="4158" w:type="dxa"/>
            <w:gridSpan w:val="2"/>
            <w:tcBorders>
              <w:top w:val="single" w:sz="8" w:space="0" w:color="000000"/>
              <w:left w:val="nil"/>
              <w:bottom w:val="single" w:sz="8" w:space="0" w:color="000000"/>
              <w:right w:val="single" w:sz="8" w:space="0" w:color="000000"/>
            </w:tcBorders>
            <w:shd w:val="clear" w:color="auto" w:fill="auto"/>
            <w:vAlign w:val="center"/>
            <w:hideMark/>
          </w:tcPr>
          <w:p w:rsidR="009A112A" w:rsidRPr="00EC44D5" w:rsidRDefault="009A112A" w:rsidP="0012690F">
            <w:pPr>
              <w:jc w:val="center"/>
              <w:rPr>
                <w:b/>
                <w:bCs/>
                <w:color w:val="000000" w:themeColor="text1"/>
                <w:sz w:val="22"/>
                <w:szCs w:val="22"/>
              </w:rPr>
            </w:pPr>
            <w:r w:rsidRPr="00EC44D5">
              <w:rPr>
                <w:b/>
                <w:bCs/>
                <w:color w:val="000000" w:themeColor="text1"/>
                <w:sz w:val="22"/>
                <w:szCs w:val="22"/>
              </w:rPr>
              <w:t>Зонирование территории, га</w:t>
            </w:r>
          </w:p>
        </w:tc>
      </w:tr>
      <w:tr w:rsidR="00371B9B" w:rsidRPr="00EC44D5" w:rsidTr="00100C27">
        <w:trPr>
          <w:trHeight w:val="330"/>
        </w:trPr>
        <w:tc>
          <w:tcPr>
            <w:tcW w:w="591" w:type="dxa"/>
            <w:vMerge/>
            <w:tcBorders>
              <w:left w:val="single" w:sz="8" w:space="0" w:color="000000"/>
              <w:bottom w:val="single" w:sz="8" w:space="0" w:color="000000"/>
              <w:right w:val="single" w:sz="8" w:space="0" w:color="000000"/>
            </w:tcBorders>
          </w:tcPr>
          <w:p w:rsidR="009A112A" w:rsidRPr="00EC44D5" w:rsidRDefault="009A112A" w:rsidP="0012690F">
            <w:pPr>
              <w:rPr>
                <w:b/>
                <w:bCs/>
                <w:color w:val="000000" w:themeColor="text1"/>
                <w:sz w:val="22"/>
                <w:szCs w:val="22"/>
              </w:rPr>
            </w:pPr>
          </w:p>
        </w:tc>
        <w:tc>
          <w:tcPr>
            <w:tcW w:w="5056" w:type="dxa"/>
            <w:vMerge/>
            <w:tcBorders>
              <w:top w:val="single" w:sz="8" w:space="0" w:color="000000"/>
              <w:left w:val="single" w:sz="8" w:space="0" w:color="000000"/>
              <w:bottom w:val="single" w:sz="8" w:space="0" w:color="000000"/>
              <w:right w:val="single" w:sz="8" w:space="0" w:color="000000"/>
            </w:tcBorders>
            <w:vAlign w:val="center"/>
            <w:hideMark/>
          </w:tcPr>
          <w:p w:rsidR="009A112A" w:rsidRPr="00EC44D5" w:rsidRDefault="009A112A" w:rsidP="0012690F">
            <w:pPr>
              <w:rPr>
                <w:b/>
                <w:bCs/>
                <w:color w:val="000000" w:themeColor="text1"/>
                <w:sz w:val="22"/>
                <w:szCs w:val="22"/>
              </w:rPr>
            </w:pPr>
          </w:p>
        </w:tc>
        <w:tc>
          <w:tcPr>
            <w:tcW w:w="2032" w:type="dxa"/>
            <w:tcBorders>
              <w:top w:val="nil"/>
              <w:left w:val="nil"/>
              <w:bottom w:val="single" w:sz="8" w:space="0" w:color="000000"/>
              <w:right w:val="single" w:sz="8" w:space="0" w:color="000000"/>
            </w:tcBorders>
            <w:shd w:val="clear" w:color="auto" w:fill="auto"/>
            <w:vAlign w:val="center"/>
            <w:hideMark/>
          </w:tcPr>
          <w:p w:rsidR="009A112A" w:rsidRPr="00EC44D5" w:rsidRDefault="009A112A" w:rsidP="00100C27">
            <w:pPr>
              <w:jc w:val="center"/>
              <w:rPr>
                <w:b/>
                <w:bCs/>
                <w:color w:val="000000" w:themeColor="text1"/>
                <w:sz w:val="22"/>
                <w:szCs w:val="22"/>
              </w:rPr>
            </w:pPr>
            <w:r w:rsidRPr="00EC44D5">
              <w:rPr>
                <w:b/>
                <w:bCs/>
                <w:color w:val="000000" w:themeColor="text1"/>
                <w:sz w:val="22"/>
                <w:szCs w:val="22"/>
              </w:rPr>
              <w:t>Существующее положение</w:t>
            </w:r>
          </w:p>
        </w:tc>
        <w:tc>
          <w:tcPr>
            <w:tcW w:w="2126" w:type="dxa"/>
            <w:tcBorders>
              <w:top w:val="nil"/>
              <w:left w:val="nil"/>
              <w:bottom w:val="single" w:sz="8" w:space="0" w:color="000000"/>
              <w:right w:val="single" w:sz="8" w:space="0" w:color="000000"/>
            </w:tcBorders>
            <w:vAlign w:val="center"/>
          </w:tcPr>
          <w:p w:rsidR="009A112A" w:rsidRPr="00EC44D5" w:rsidRDefault="009A112A" w:rsidP="00100C27">
            <w:pPr>
              <w:jc w:val="center"/>
              <w:rPr>
                <w:b/>
                <w:bCs/>
                <w:color w:val="000000" w:themeColor="text1"/>
                <w:sz w:val="22"/>
                <w:szCs w:val="22"/>
              </w:rPr>
            </w:pPr>
            <w:r w:rsidRPr="00EC44D5">
              <w:rPr>
                <w:b/>
                <w:bCs/>
                <w:color w:val="000000" w:themeColor="text1"/>
                <w:sz w:val="22"/>
                <w:szCs w:val="22"/>
              </w:rPr>
              <w:t>Расчетный срок</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bCs/>
                <w:iCs/>
                <w:color w:val="000000" w:themeColor="text1"/>
                <w:sz w:val="22"/>
                <w:szCs w:val="22"/>
              </w:rPr>
            </w:pPr>
            <w:r w:rsidRPr="00EC44D5">
              <w:rPr>
                <w:bCs/>
                <w:iCs/>
                <w:color w:val="000000" w:themeColor="text1"/>
                <w:sz w:val="22"/>
                <w:szCs w:val="22"/>
              </w:rPr>
              <w:t>1.</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Жилые зоны</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1000,75</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9453CD" w:rsidP="003069FE">
            <w:pPr>
              <w:jc w:val="center"/>
              <w:rPr>
                <w:color w:val="000000" w:themeColor="text1"/>
                <w:sz w:val="22"/>
                <w:szCs w:val="22"/>
              </w:rPr>
            </w:pPr>
            <w:r>
              <w:rPr>
                <w:color w:val="000000" w:themeColor="text1"/>
                <w:sz w:val="22"/>
                <w:szCs w:val="22"/>
              </w:rPr>
              <w:t>1022,</w:t>
            </w:r>
            <w:r w:rsidR="003069FE">
              <w:rPr>
                <w:color w:val="000000" w:themeColor="text1"/>
                <w:sz w:val="22"/>
                <w:szCs w:val="22"/>
              </w:rPr>
              <w:t>32</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bCs/>
                <w:iCs/>
                <w:color w:val="000000" w:themeColor="text1"/>
                <w:sz w:val="22"/>
                <w:szCs w:val="22"/>
              </w:rPr>
            </w:pPr>
            <w:r w:rsidRPr="00EC44D5">
              <w:rPr>
                <w:bCs/>
                <w:iCs/>
                <w:color w:val="000000" w:themeColor="text1"/>
                <w:sz w:val="22"/>
                <w:szCs w:val="22"/>
              </w:rPr>
              <w:t>2.</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Общественно-деловые зоны</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25,98</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BC698A" w:rsidP="000D2D15">
            <w:pPr>
              <w:jc w:val="center"/>
              <w:rPr>
                <w:color w:val="000000" w:themeColor="text1"/>
                <w:sz w:val="22"/>
                <w:szCs w:val="22"/>
              </w:rPr>
            </w:pPr>
            <w:r w:rsidRPr="00EC44D5">
              <w:rPr>
                <w:color w:val="000000" w:themeColor="text1"/>
                <w:sz w:val="22"/>
                <w:szCs w:val="22"/>
              </w:rPr>
              <w:t>25,9</w:t>
            </w:r>
            <w:r w:rsidR="000D2D15">
              <w:rPr>
                <w:color w:val="000000" w:themeColor="text1"/>
                <w:sz w:val="22"/>
                <w:szCs w:val="22"/>
              </w:rPr>
              <w:t>0</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bCs/>
                <w:iCs/>
                <w:color w:val="000000" w:themeColor="text1"/>
                <w:sz w:val="22"/>
                <w:szCs w:val="22"/>
              </w:rPr>
            </w:pPr>
            <w:r w:rsidRPr="00EC44D5">
              <w:rPr>
                <w:bCs/>
                <w:iCs/>
                <w:color w:val="000000" w:themeColor="text1"/>
                <w:sz w:val="22"/>
                <w:szCs w:val="22"/>
              </w:rPr>
              <w:t>3.</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Производственная зона, зона инженерной и транспортной инфраструктур</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BF4E59" w:rsidP="00C325AC">
            <w:pPr>
              <w:jc w:val="center"/>
              <w:rPr>
                <w:color w:val="000000" w:themeColor="text1"/>
                <w:sz w:val="22"/>
                <w:szCs w:val="22"/>
              </w:rPr>
            </w:pPr>
            <w:r w:rsidRPr="00EC44D5">
              <w:rPr>
                <w:color w:val="000000" w:themeColor="text1"/>
                <w:sz w:val="22"/>
                <w:szCs w:val="22"/>
              </w:rPr>
              <w:t>55</w:t>
            </w:r>
            <w:r w:rsidR="00C325AC">
              <w:rPr>
                <w:color w:val="000000" w:themeColor="text1"/>
                <w:sz w:val="22"/>
                <w:szCs w:val="22"/>
              </w:rPr>
              <w:t>9,10</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9453CD" w:rsidP="000D2D15">
            <w:pPr>
              <w:jc w:val="center"/>
              <w:rPr>
                <w:color w:val="000000" w:themeColor="text1"/>
                <w:sz w:val="22"/>
                <w:szCs w:val="22"/>
              </w:rPr>
            </w:pPr>
            <w:r>
              <w:rPr>
                <w:color w:val="000000" w:themeColor="text1"/>
                <w:sz w:val="22"/>
                <w:szCs w:val="22"/>
              </w:rPr>
              <w:t>561,</w:t>
            </w:r>
            <w:r w:rsidR="000D2D15">
              <w:rPr>
                <w:color w:val="000000" w:themeColor="text1"/>
                <w:sz w:val="22"/>
                <w:szCs w:val="22"/>
              </w:rPr>
              <w:t>95</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4.</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сельскохозяйственного использования</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BF4E59" w:rsidP="00C325AC">
            <w:pPr>
              <w:jc w:val="center"/>
              <w:rPr>
                <w:color w:val="000000" w:themeColor="text1"/>
                <w:sz w:val="22"/>
                <w:szCs w:val="22"/>
              </w:rPr>
            </w:pPr>
            <w:r w:rsidRPr="00EC44D5">
              <w:rPr>
                <w:color w:val="000000" w:themeColor="text1"/>
                <w:sz w:val="22"/>
                <w:szCs w:val="22"/>
              </w:rPr>
              <w:t>4158,</w:t>
            </w:r>
            <w:r w:rsidR="00C325AC">
              <w:rPr>
                <w:color w:val="000000" w:themeColor="text1"/>
                <w:sz w:val="22"/>
                <w:szCs w:val="22"/>
              </w:rPr>
              <w:t>66</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BC698A" w:rsidP="003069FE">
            <w:pPr>
              <w:jc w:val="center"/>
              <w:rPr>
                <w:color w:val="000000" w:themeColor="text1"/>
                <w:sz w:val="22"/>
                <w:szCs w:val="22"/>
              </w:rPr>
            </w:pPr>
            <w:r w:rsidRPr="00EC44D5">
              <w:rPr>
                <w:color w:val="000000" w:themeColor="text1"/>
                <w:sz w:val="22"/>
                <w:szCs w:val="22"/>
              </w:rPr>
              <w:t>4146,</w:t>
            </w:r>
            <w:r w:rsidR="003069FE">
              <w:rPr>
                <w:color w:val="000000" w:themeColor="text1"/>
                <w:sz w:val="22"/>
                <w:szCs w:val="22"/>
              </w:rPr>
              <w:t>51</w:t>
            </w:r>
          </w:p>
        </w:tc>
      </w:tr>
      <w:tr w:rsidR="00BF4E59" w:rsidRPr="00EC44D5" w:rsidTr="00A60FF4">
        <w:trPr>
          <w:trHeight w:val="552"/>
        </w:trPr>
        <w:tc>
          <w:tcPr>
            <w:tcW w:w="591" w:type="dxa"/>
            <w:tcBorders>
              <w:top w:val="nil"/>
              <w:left w:val="single" w:sz="8" w:space="0" w:color="000000"/>
              <w:bottom w:val="single" w:sz="4" w:space="0" w:color="auto"/>
              <w:right w:val="nil"/>
            </w:tcBorders>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5.</w:t>
            </w:r>
          </w:p>
        </w:tc>
        <w:tc>
          <w:tcPr>
            <w:tcW w:w="5056" w:type="dxa"/>
            <w:tcBorders>
              <w:top w:val="nil"/>
              <w:left w:val="single" w:sz="8" w:space="0" w:color="000000"/>
              <w:bottom w:val="single" w:sz="4" w:space="0" w:color="auto"/>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сельскохозяйственных угодий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15,11</w:t>
            </w:r>
          </w:p>
        </w:tc>
        <w:tc>
          <w:tcPr>
            <w:tcW w:w="2126" w:type="dxa"/>
            <w:tcBorders>
              <w:top w:val="nil"/>
              <w:left w:val="single" w:sz="8" w:space="0" w:color="000000"/>
              <w:bottom w:val="single" w:sz="4" w:space="0" w:color="auto"/>
              <w:right w:val="single" w:sz="8" w:space="0" w:color="000000"/>
            </w:tcBorders>
            <w:vAlign w:val="center"/>
          </w:tcPr>
          <w:p w:rsidR="00BF4E59" w:rsidRPr="00EC44D5" w:rsidRDefault="00BC698A" w:rsidP="00BF4E59">
            <w:pPr>
              <w:jc w:val="center"/>
              <w:rPr>
                <w:color w:val="000000" w:themeColor="text1"/>
                <w:sz w:val="22"/>
                <w:szCs w:val="22"/>
              </w:rPr>
            </w:pPr>
            <w:r w:rsidRPr="00EC44D5">
              <w:rPr>
                <w:color w:val="000000" w:themeColor="text1"/>
                <w:sz w:val="22"/>
                <w:szCs w:val="22"/>
              </w:rPr>
              <w:t>15,11</w:t>
            </w:r>
          </w:p>
        </w:tc>
      </w:tr>
      <w:tr w:rsidR="00BF4E59" w:rsidRPr="00EC44D5" w:rsidTr="0012690F">
        <w:trPr>
          <w:trHeight w:val="552"/>
        </w:trPr>
        <w:tc>
          <w:tcPr>
            <w:tcW w:w="591" w:type="dxa"/>
            <w:tcBorders>
              <w:top w:val="single" w:sz="4" w:space="0" w:color="auto"/>
              <w:left w:val="single" w:sz="4" w:space="0" w:color="auto"/>
              <w:bottom w:val="single" w:sz="4" w:space="0" w:color="auto"/>
              <w:right w:val="single" w:sz="4" w:space="0" w:color="auto"/>
            </w:tcBorders>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6.</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садоводческих или огороднических некоммерческих товариществ</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50,76</w:t>
            </w:r>
          </w:p>
        </w:tc>
        <w:tc>
          <w:tcPr>
            <w:tcW w:w="2126" w:type="dxa"/>
            <w:tcBorders>
              <w:top w:val="single" w:sz="4" w:space="0" w:color="auto"/>
              <w:left w:val="single" w:sz="4" w:space="0" w:color="auto"/>
              <w:bottom w:val="single" w:sz="4" w:space="0" w:color="auto"/>
              <w:right w:val="single" w:sz="4" w:space="0" w:color="auto"/>
            </w:tcBorders>
            <w:vAlign w:val="center"/>
          </w:tcPr>
          <w:p w:rsidR="00BF4E59" w:rsidRPr="00EC44D5" w:rsidRDefault="00BC698A" w:rsidP="00BF4E59">
            <w:pPr>
              <w:jc w:val="center"/>
              <w:rPr>
                <w:color w:val="000000" w:themeColor="text1"/>
                <w:sz w:val="22"/>
                <w:szCs w:val="22"/>
              </w:rPr>
            </w:pPr>
            <w:r w:rsidRPr="00EC44D5">
              <w:rPr>
                <w:color w:val="000000" w:themeColor="text1"/>
                <w:sz w:val="22"/>
                <w:szCs w:val="22"/>
              </w:rPr>
              <w:t>50,76</w:t>
            </w:r>
          </w:p>
        </w:tc>
      </w:tr>
      <w:tr w:rsidR="00BF4E59" w:rsidRPr="00EC44D5" w:rsidTr="00A60FF4">
        <w:trPr>
          <w:trHeight w:val="552"/>
        </w:trPr>
        <w:tc>
          <w:tcPr>
            <w:tcW w:w="591" w:type="dxa"/>
            <w:tcBorders>
              <w:top w:val="single" w:sz="4" w:space="0" w:color="auto"/>
              <w:left w:val="single" w:sz="8" w:space="0" w:color="000000"/>
              <w:bottom w:val="single" w:sz="8" w:space="0" w:color="000000"/>
              <w:right w:val="nil"/>
            </w:tcBorders>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lastRenderedPageBreak/>
              <w:t>7.</w:t>
            </w:r>
          </w:p>
        </w:tc>
        <w:tc>
          <w:tcPr>
            <w:tcW w:w="5056" w:type="dxa"/>
            <w:tcBorders>
              <w:top w:val="single" w:sz="4" w:space="0" w:color="auto"/>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Производственная зона сельскохозяйственных предприятий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65,05</w:t>
            </w:r>
          </w:p>
        </w:tc>
        <w:tc>
          <w:tcPr>
            <w:tcW w:w="2126" w:type="dxa"/>
            <w:tcBorders>
              <w:top w:val="single" w:sz="4" w:space="0" w:color="auto"/>
              <w:left w:val="single" w:sz="8" w:space="0" w:color="000000"/>
              <w:bottom w:val="single" w:sz="8" w:space="0" w:color="000000"/>
              <w:right w:val="single" w:sz="8" w:space="0" w:color="000000"/>
            </w:tcBorders>
            <w:vAlign w:val="center"/>
          </w:tcPr>
          <w:p w:rsidR="00BF4E59" w:rsidRPr="00EC44D5" w:rsidRDefault="00BC698A" w:rsidP="00BC698A">
            <w:pPr>
              <w:jc w:val="center"/>
              <w:rPr>
                <w:color w:val="000000" w:themeColor="text1"/>
                <w:sz w:val="22"/>
                <w:szCs w:val="22"/>
              </w:rPr>
            </w:pPr>
            <w:r w:rsidRPr="00EC44D5">
              <w:rPr>
                <w:color w:val="000000" w:themeColor="text1"/>
                <w:sz w:val="22"/>
                <w:szCs w:val="22"/>
              </w:rPr>
              <w:t>62,60</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bCs/>
                <w:iCs/>
                <w:color w:val="000000" w:themeColor="text1"/>
                <w:sz w:val="22"/>
                <w:szCs w:val="22"/>
              </w:rPr>
            </w:pPr>
            <w:r w:rsidRPr="00EC44D5">
              <w:rPr>
                <w:bCs/>
                <w:iCs/>
                <w:color w:val="000000" w:themeColor="text1"/>
                <w:sz w:val="22"/>
                <w:szCs w:val="22"/>
              </w:rPr>
              <w:t>8.</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рекреационного назначения</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73,04</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9453CD" w:rsidP="009453CD">
            <w:pPr>
              <w:jc w:val="center"/>
              <w:rPr>
                <w:color w:val="000000" w:themeColor="text1"/>
                <w:sz w:val="22"/>
                <w:szCs w:val="22"/>
              </w:rPr>
            </w:pPr>
            <w:r>
              <w:rPr>
                <w:color w:val="000000" w:themeColor="text1"/>
                <w:sz w:val="22"/>
                <w:szCs w:val="22"/>
              </w:rPr>
              <w:t>62,</w:t>
            </w:r>
            <w:r w:rsidRPr="009453CD">
              <w:rPr>
                <w:color w:val="000000" w:themeColor="text1"/>
                <w:sz w:val="22"/>
                <w:szCs w:val="22"/>
              </w:rPr>
              <w:t>4</w:t>
            </w:r>
            <w:r>
              <w:rPr>
                <w:color w:val="000000" w:themeColor="text1"/>
                <w:sz w:val="22"/>
                <w:szCs w:val="22"/>
              </w:rPr>
              <w:t>1</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9.</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лесов</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2124,48</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BC698A" w:rsidP="00BF4E59">
            <w:pPr>
              <w:jc w:val="center"/>
              <w:rPr>
                <w:color w:val="000000" w:themeColor="text1"/>
                <w:sz w:val="22"/>
                <w:szCs w:val="22"/>
              </w:rPr>
            </w:pPr>
            <w:r w:rsidRPr="00EC44D5">
              <w:rPr>
                <w:color w:val="000000" w:themeColor="text1"/>
                <w:sz w:val="22"/>
                <w:szCs w:val="22"/>
              </w:rPr>
              <w:t>2124,48</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bCs/>
                <w:iCs/>
                <w:color w:val="000000" w:themeColor="text1"/>
                <w:sz w:val="22"/>
                <w:szCs w:val="22"/>
              </w:rPr>
            </w:pPr>
            <w:r w:rsidRPr="00EC44D5">
              <w:rPr>
                <w:bCs/>
                <w:iCs/>
                <w:color w:val="000000" w:themeColor="text1"/>
                <w:sz w:val="22"/>
                <w:szCs w:val="22"/>
              </w:rPr>
              <w:t>10.</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акваторий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55,11</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BC698A" w:rsidP="00BF4E59">
            <w:pPr>
              <w:jc w:val="center"/>
              <w:rPr>
                <w:color w:val="000000" w:themeColor="text1"/>
                <w:sz w:val="22"/>
                <w:szCs w:val="22"/>
              </w:rPr>
            </w:pPr>
            <w:r w:rsidRPr="00EC44D5">
              <w:rPr>
                <w:color w:val="000000" w:themeColor="text1"/>
                <w:sz w:val="22"/>
                <w:szCs w:val="22"/>
              </w:rPr>
              <w:t>55,11</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bCs/>
                <w:iCs/>
                <w:color w:val="000000" w:themeColor="text1"/>
                <w:sz w:val="22"/>
                <w:szCs w:val="22"/>
              </w:rPr>
            </w:pPr>
            <w:r w:rsidRPr="00EC44D5">
              <w:rPr>
                <w:bCs/>
                <w:iCs/>
                <w:color w:val="000000" w:themeColor="text1"/>
                <w:sz w:val="22"/>
                <w:szCs w:val="22"/>
              </w:rPr>
              <w:t>11.</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кладбищ</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11,24</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BC698A" w:rsidP="00BF4E59">
            <w:pPr>
              <w:jc w:val="center"/>
              <w:rPr>
                <w:color w:val="000000" w:themeColor="text1"/>
                <w:sz w:val="22"/>
                <w:szCs w:val="22"/>
              </w:rPr>
            </w:pPr>
            <w:r w:rsidRPr="00EC44D5">
              <w:rPr>
                <w:color w:val="000000" w:themeColor="text1"/>
                <w:sz w:val="22"/>
                <w:szCs w:val="22"/>
              </w:rPr>
              <w:t>12,13</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12.</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 xml:space="preserve">Иные зоны </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BF4E59" w:rsidP="00BF4E59">
            <w:pPr>
              <w:jc w:val="center"/>
              <w:rPr>
                <w:color w:val="000000" w:themeColor="text1"/>
                <w:sz w:val="22"/>
                <w:szCs w:val="22"/>
              </w:rPr>
            </w:pPr>
            <w:r w:rsidRPr="00EC44D5">
              <w:rPr>
                <w:color w:val="000000" w:themeColor="text1"/>
                <w:sz w:val="22"/>
                <w:szCs w:val="22"/>
              </w:rPr>
              <w:t>25,41</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BC698A" w:rsidP="00BF4E59">
            <w:pPr>
              <w:jc w:val="center"/>
              <w:rPr>
                <w:color w:val="000000" w:themeColor="text1"/>
                <w:sz w:val="22"/>
                <w:szCs w:val="22"/>
              </w:rPr>
            </w:pPr>
            <w:r w:rsidRPr="00EC44D5">
              <w:rPr>
                <w:color w:val="000000" w:themeColor="text1"/>
                <w:sz w:val="22"/>
                <w:szCs w:val="22"/>
              </w:rPr>
              <w:t>25,41</w:t>
            </w:r>
          </w:p>
        </w:tc>
      </w:tr>
      <w:tr w:rsidR="00BF4E59" w:rsidRPr="00EC44D5" w:rsidTr="00A60FF4">
        <w:trPr>
          <w:trHeight w:val="552"/>
        </w:trPr>
        <w:tc>
          <w:tcPr>
            <w:tcW w:w="5647" w:type="dxa"/>
            <w:gridSpan w:val="2"/>
            <w:tcBorders>
              <w:top w:val="nil"/>
              <w:left w:val="single" w:sz="8" w:space="0" w:color="000000"/>
              <w:bottom w:val="single" w:sz="8" w:space="0" w:color="000000"/>
              <w:right w:val="nil"/>
            </w:tcBorders>
            <w:vAlign w:val="center"/>
          </w:tcPr>
          <w:p w:rsidR="00BF4E59" w:rsidRPr="00EC44D5" w:rsidRDefault="00BF4E59" w:rsidP="00BF4E59">
            <w:pPr>
              <w:rPr>
                <w:b/>
                <w:bCs/>
                <w:color w:val="000000" w:themeColor="text1"/>
                <w:sz w:val="22"/>
                <w:szCs w:val="22"/>
              </w:rPr>
            </w:pPr>
            <w:r w:rsidRPr="00EC44D5">
              <w:rPr>
                <w:b/>
                <w:bCs/>
                <w:color w:val="000000" w:themeColor="text1"/>
                <w:sz w:val="22"/>
                <w:szCs w:val="22"/>
              </w:rPr>
              <w:t>Общая площадь</w:t>
            </w:r>
          </w:p>
        </w:tc>
        <w:tc>
          <w:tcPr>
            <w:tcW w:w="2032" w:type="dxa"/>
            <w:tcBorders>
              <w:top w:val="nil"/>
              <w:left w:val="single" w:sz="8" w:space="0" w:color="000000"/>
              <w:bottom w:val="single" w:sz="8" w:space="0" w:color="000000"/>
              <w:right w:val="single" w:sz="8" w:space="0" w:color="000000"/>
            </w:tcBorders>
            <w:shd w:val="clear" w:color="auto" w:fill="auto"/>
            <w:vAlign w:val="center"/>
          </w:tcPr>
          <w:p w:rsidR="00BF4E59" w:rsidRPr="00EC44D5" w:rsidRDefault="00BF4E59" w:rsidP="00BF4E59">
            <w:pPr>
              <w:pStyle w:val="ab"/>
              <w:suppressAutoHyphens/>
              <w:rPr>
                <w:b w:val="0"/>
                <w:bCs w:val="0"/>
                <w:color w:val="000000" w:themeColor="text1"/>
                <w:sz w:val="22"/>
                <w:szCs w:val="22"/>
              </w:rPr>
            </w:pPr>
            <w:r w:rsidRPr="00EC44D5">
              <w:rPr>
                <w:bCs w:val="0"/>
                <w:color w:val="000000" w:themeColor="text1"/>
                <w:sz w:val="22"/>
                <w:szCs w:val="22"/>
              </w:rPr>
              <w:t>8164,69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BF4E59" w:rsidP="00BF4E59">
            <w:pPr>
              <w:pStyle w:val="ab"/>
              <w:suppressAutoHyphens/>
              <w:rPr>
                <w:b w:val="0"/>
                <w:bCs w:val="0"/>
                <w:color w:val="000000" w:themeColor="text1"/>
                <w:sz w:val="22"/>
                <w:szCs w:val="22"/>
              </w:rPr>
            </w:pPr>
            <w:r w:rsidRPr="00EC44D5">
              <w:rPr>
                <w:bCs w:val="0"/>
                <w:color w:val="000000" w:themeColor="text1"/>
                <w:sz w:val="22"/>
                <w:szCs w:val="22"/>
              </w:rPr>
              <w:t>8164,69</w:t>
            </w:r>
          </w:p>
        </w:tc>
      </w:tr>
    </w:tbl>
    <w:p w:rsidR="004E4632" w:rsidRPr="00371B9B" w:rsidRDefault="004E4632" w:rsidP="00846C85">
      <w:pPr>
        <w:spacing w:line="276" w:lineRule="auto"/>
        <w:jc w:val="right"/>
        <w:rPr>
          <w:i/>
          <w:color w:val="000000" w:themeColor="text1"/>
        </w:rPr>
      </w:pPr>
    </w:p>
    <w:p w:rsidR="004E4632" w:rsidRPr="00371B9B" w:rsidRDefault="004E4632" w:rsidP="00846C85">
      <w:pPr>
        <w:spacing w:line="276" w:lineRule="auto"/>
        <w:jc w:val="right"/>
        <w:rPr>
          <w:i/>
          <w:color w:val="000000" w:themeColor="text1"/>
        </w:rPr>
      </w:pPr>
    </w:p>
    <w:p w:rsidR="00D23C95" w:rsidRPr="00371B9B" w:rsidRDefault="00D23C95" w:rsidP="00D23C95">
      <w:pPr>
        <w:pStyle w:val="2"/>
        <w:rPr>
          <w:color w:val="000000" w:themeColor="text1"/>
          <w:sz w:val="26"/>
          <w:szCs w:val="26"/>
        </w:rPr>
      </w:pPr>
      <w:bookmarkStart w:id="9" w:name="__RefHeading__404_1612356966"/>
      <w:bookmarkStart w:id="10" w:name="__RefHeading__140_1539069001"/>
      <w:bookmarkStart w:id="11" w:name="__RefHeading__338_276625223"/>
      <w:bookmarkStart w:id="12" w:name="__RefHeading__502_670117999"/>
      <w:bookmarkStart w:id="13" w:name="__RefHeading__109_1212657833"/>
      <w:bookmarkStart w:id="14" w:name="__RefHeading__172_1585558239"/>
      <w:bookmarkStart w:id="15" w:name="__RefHeading__866_1612356966"/>
      <w:bookmarkStart w:id="16" w:name="_Toc132792402"/>
      <w:bookmarkEnd w:id="9"/>
      <w:bookmarkEnd w:id="10"/>
      <w:bookmarkEnd w:id="11"/>
      <w:bookmarkEnd w:id="12"/>
      <w:bookmarkEnd w:id="13"/>
      <w:bookmarkEnd w:id="14"/>
      <w:bookmarkEnd w:id="15"/>
      <w:r w:rsidRPr="00371B9B">
        <w:rPr>
          <w:color w:val="000000" w:themeColor="text1"/>
          <w:sz w:val="26"/>
          <w:szCs w:val="26"/>
        </w:rPr>
        <w:t>II.1.</w:t>
      </w:r>
      <w:r w:rsidR="00EA66B6" w:rsidRPr="00371B9B">
        <w:rPr>
          <w:color w:val="000000" w:themeColor="text1"/>
          <w:sz w:val="26"/>
          <w:szCs w:val="26"/>
        </w:rPr>
        <w:t>2</w:t>
      </w:r>
      <w:r w:rsidRPr="00371B9B">
        <w:rPr>
          <w:color w:val="000000" w:themeColor="text1"/>
          <w:sz w:val="26"/>
          <w:szCs w:val="26"/>
        </w:rPr>
        <w:t xml:space="preserve">. </w:t>
      </w:r>
      <w:r w:rsidR="007624AE" w:rsidRPr="00371B9B">
        <w:rPr>
          <w:color w:val="000000" w:themeColor="text1"/>
          <w:sz w:val="26"/>
          <w:szCs w:val="26"/>
        </w:rPr>
        <w:t>Параметры распределения земель по категориям</w:t>
      </w:r>
      <w:bookmarkEnd w:id="16"/>
    </w:p>
    <w:p w:rsidR="00D23C95" w:rsidRPr="00371B9B" w:rsidRDefault="00D23C95" w:rsidP="00D23C95">
      <w:pPr>
        <w:spacing w:line="276" w:lineRule="auto"/>
        <w:jc w:val="right"/>
        <w:rPr>
          <w:i/>
          <w:color w:val="000000" w:themeColor="text1"/>
        </w:rPr>
      </w:pPr>
      <w:r w:rsidRPr="00371B9B">
        <w:rPr>
          <w:i/>
          <w:color w:val="000000" w:themeColor="text1"/>
        </w:rPr>
        <w:t>Таблица 3</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2069"/>
        <w:gridCol w:w="2069"/>
      </w:tblGrid>
      <w:tr w:rsidR="00371B9B" w:rsidRPr="00C325AC" w:rsidTr="00FD2715">
        <w:trPr>
          <w:trHeight w:val="820"/>
        </w:trPr>
        <w:tc>
          <w:tcPr>
            <w:tcW w:w="724" w:type="dxa"/>
            <w:shd w:val="clear" w:color="auto" w:fill="auto"/>
            <w:vAlign w:val="center"/>
          </w:tcPr>
          <w:p w:rsidR="00D23C95" w:rsidRPr="00C325AC" w:rsidRDefault="00D23C95" w:rsidP="00D23C95">
            <w:pPr>
              <w:jc w:val="center"/>
              <w:rPr>
                <w:b/>
                <w:color w:val="000000" w:themeColor="text1"/>
                <w:sz w:val="22"/>
                <w:szCs w:val="22"/>
              </w:rPr>
            </w:pPr>
            <w:r w:rsidRPr="00C325AC">
              <w:rPr>
                <w:b/>
                <w:color w:val="000000" w:themeColor="text1"/>
                <w:sz w:val="22"/>
                <w:szCs w:val="22"/>
              </w:rPr>
              <w:t>№</w:t>
            </w:r>
          </w:p>
          <w:p w:rsidR="00D23C95" w:rsidRPr="00C325AC" w:rsidRDefault="00D23C95" w:rsidP="00D23C95">
            <w:pPr>
              <w:jc w:val="center"/>
              <w:rPr>
                <w:b/>
                <w:color w:val="000000" w:themeColor="text1"/>
                <w:sz w:val="22"/>
                <w:szCs w:val="22"/>
              </w:rPr>
            </w:pPr>
            <w:r w:rsidRPr="00C325AC">
              <w:rPr>
                <w:b/>
                <w:color w:val="000000" w:themeColor="text1"/>
                <w:sz w:val="22"/>
                <w:szCs w:val="22"/>
              </w:rPr>
              <w:t>п/п</w:t>
            </w:r>
          </w:p>
        </w:tc>
        <w:tc>
          <w:tcPr>
            <w:tcW w:w="4961" w:type="dxa"/>
            <w:shd w:val="clear" w:color="auto" w:fill="auto"/>
            <w:vAlign w:val="center"/>
          </w:tcPr>
          <w:p w:rsidR="00D23C95" w:rsidRPr="00C325AC" w:rsidRDefault="00D23C95" w:rsidP="00D23C95">
            <w:pPr>
              <w:jc w:val="center"/>
              <w:rPr>
                <w:b/>
                <w:color w:val="000000" w:themeColor="text1"/>
                <w:sz w:val="22"/>
                <w:szCs w:val="22"/>
              </w:rPr>
            </w:pPr>
            <w:r w:rsidRPr="00C325AC">
              <w:rPr>
                <w:b/>
                <w:color w:val="000000" w:themeColor="text1"/>
                <w:sz w:val="22"/>
                <w:szCs w:val="22"/>
              </w:rPr>
              <w:t>Наименование показателей</w:t>
            </w:r>
          </w:p>
        </w:tc>
        <w:tc>
          <w:tcPr>
            <w:tcW w:w="2069" w:type="dxa"/>
            <w:shd w:val="clear" w:color="auto" w:fill="auto"/>
            <w:vAlign w:val="center"/>
          </w:tcPr>
          <w:p w:rsidR="00D23C95" w:rsidRPr="00C325AC" w:rsidRDefault="00D23C95" w:rsidP="00D23C95">
            <w:pPr>
              <w:jc w:val="center"/>
              <w:rPr>
                <w:b/>
                <w:color w:val="000000" w:themeColor="text1"/>
                <w:sz w:val="22"/>
                <w:szCs w:val="22"/>
              </w:rPr>
            </w:pPr>
            <w:r w:rsidRPr="00C325AC">
              <w:rPr>
                <w:b/>
                <w:color w:val="000000" w:themeColor="text1"/>
                <w:sz w:val="22"/>
                <w:szCs w:val="22"/>
              </w:rPr>
              <w:t>Современное состояние, га</w:t>
            </w:r>
          </w:p>
        </w:tc>
        <w:tc>
          <w:tcPr>
            <w:tcW w:w="2069" w:type="dxa"/>
            <w:vAlign w:val="center"/>
          </w:tcPr>
          <w:p w:rsidR="00100C27" w:rsidRPr="00C325AC" w:rsidRDefault="00D23C95" w:rsidP="00D23C95">
            <w:pPr>
              <w:jc w:val="center"/>
              <w:rPr>
                <w:b/>
                <w:color w:val="000000" w:themeColor="text1"/>
                <w:sz w:val="22"/>
                <w:szCs w:val="22"/>
              </w:rPr>
            </w:pPr>
            <w:r w:rsidRPr="00C325AC">
              <w:rPr>
                <w:b/>
                <w:color w:val="000000" w:themeColor="text1"/>
                <w:sz w:val="22"/>
                <w:szCs w:val="22"/>
              </w:rPr>
              <w:t xml:space="preserve">Расчетный </w:t>
            </w:r>
          </w:p>
          <w:p w:rsidR="00D23C95" w:rsidRPr="00C325AC" w:rsidRDefault="00D23C95" w:rsidP="00D23C95">
            <w:pPr>
              <w:jc w:val="center"/>
              <w:rPr>
                <w:b/>
                <w:color w:val="000000" w:themeColor="text1"/>
                <w:sz w:val="22"/>
                <w:szCs w:val="22"/>
              </w:rPr>
            </w:pPr>
            <w:r w:rsidRPr="00C325AC">
              <w:rPr>
                <w:b/>
                <w:color w:val="000000" w:themeColor="text1"/>
                <w:sz w:val="22"/>
                <w:szCs w:val="22"/>
              </w:rPr>
              <w:t>срок</w:t>
            </w:r>
            <w:r w:rsidR="00100C27" w:rsidRPr="00C325AC">
              <w:rPr>
                <w:b/>
                <w:color w:val="000000" w:themeColor="text1"/>
                <w:sz w:val="22"/>
                <w:szCs w:val="22"/>
              </w:rPr>
              <w:t>, га</w:t>
            </w:r>
          </w:p>
        </w:tc>
      </w:tr>
      <w:tr w:rsidR="00371B9B" w:rsidRPr="00C325AC" w:rsidTr="00A60FF4">
        <w:trPr>
          <w:trHeight w:val="435"/>
        </w:trPr>
        <w:tc>
          <w:tcPr>
            <w:tcW w:w="5685" w:type="dxa"/>
            <w:gridSpan w:val="2"/>
            <w:shd w:val="clear" w:color="auto" w:fill="auto"/>
          </w:tcPr>
          <w:p w:rsidR="007A7FC5" w:rsidRPr="00C325AC" w:rsidRDefault="007A7FC5" w:rsidP="007A7FC5">
            <w:pPr>
              <w:pStyle w:val="280"/>
              <w:suppressAutoHyphens/>
              <w:ind w:firstLine="0"/>
              <w:rPr>
                <w:b/>
                <w:color w:val="000000" w:themeColor="text1"/>
                <w:sz w:val="22"/>
                <w:szCs w:val="22"/>
              </w:rPr>
            </w:pPr>
            <w:r w:rsidRPr="00C325AC">
              <w:rPr>
                <w:b/>
                <w:color w:val="000000" w:themeColor="text1"/>
                <w:sz w:val="22"/>
                <w:szCs w:val="22"/>
              </w:rPr>
              <w:t>Общая площадь территории сельского поселения</w:t>
            </w:r>
          </w:p>
        </w:tc>
        <w:tc>
          <w:tcPr>
            <w:tcW w:w="2069" w:type="dxa"/>
            <w:shd w:val="clear" w:color="auto" w:fill="auto"/>
            <w:vAlign w:val="center"/>
          </w:tcPr>
          <w:p w:rsidR="007A7FC5" w:rsidRPr="00C325AC" w:rsidRDefault="00371B9B" w:rsidP="007A7FC5">
            <w:pPr>
              <w:pStyle w:val="ab"/>
              <w:suppressAutoHyphens/>
              <w:rPr>
                <w:b w:val="0"/>
                <w:bCs w:val="0"/>
                <w:color w:val="000000" w:themeColor="text1"/>
                <w:sz w:val="22"/>
                <w:szCs w:val="22"/>
              </w:rPr>
            </w:pPr>
            <w:r w:rsidRPr="00C325AC">
              <w:rPr>
                <w:bCs w:val="0"/>
                <w:color w:val="000000" w:themeColor="text1"/>
                <w:sz w:val="22"/>
                <w:szCs w:val="22"/>
              </w:rPr>
              <w:t>8164,69</w:t>
            </w:r>
          </w:p>
        </w:tc>
        <w:tc>
          <w:tcPr>
            <w:tcW w:w="2069" w:type="dxa"/>
            <w:shd w:val="clear" w:color="auto" w:fill="auto"/>
            <w:vAlign w:val="center"/>
          </w:tcPr>
          <w:p w:rsidR="007A7FC5" w:rsidRPr="00C325AC" w:rsidRDefault="00371B9B" w:rsidP="007A7FC5">
            <w:pPr>
              <w:pStyle w:val="ab"/>
              <w:suppressAutoHyphens/>
              <w:rPr>
                <w:color w:val="000000" w:themeColor="text1"/>
                <w:sz w:val="22"/>
                <w:szCs w:val="22"/>
              </w:rPr>
            </w:pPr>
            <w:r w:rsidRPr="00C325AC">
              <w:rPr>
                <w:bCs w:val="0"/>
                <w:color w:val="000000" w:themeColor="text1"/>
                <w:sz w:val="22"/>
                <w:szCs w:val="22"/>
              </w:rPr>
              <w:t>8164,69</w:t>
            </w:r>
          </w:p>
        </w:tc>
      </w:tr>
      <w:tr w:rsidR="00BF4E59" w:rsidRPr="00C325AC" w:rsidTr="00FD2715">
        <w:trPr>
          <w:trHeight w:val="469"/>
        </w:trPr>
        <w:tc>
          <w:tcPr>
            <w:tcW w:w="724" w:type="dxa"/>
            <w:shd w:val="clear" w:color="auto" w:fill="auto"/>
            <w:vAlign w:val="center"/>
          </w:tcPr>
          <w:p w:rsidR="00BF4E59" w:rsidRPr="00C325AC" w:rsidRDefault="00BF4E59" w:rsidP="00BF4E59">
            <w:pPr>
              <w:jc w:val="center"/>
              <w:rPr>
                <w:bCs/>
                <w:iCs/>
                <w:color w:val="000000" w:themeColor="text1"/>
                <w:sz w:val="22"/>
                <w:szCs w:val="22"/>
              </w:rPr>
            </w:pPr>
            <w:r w:rsidRPr="00C325AC">
              <w:rPr>
                <w:bCs/>
                <w:iCs/>
                <w:color w:val="000000" w:themeColor="text1"/>
                <w:sz w:val="22"/>
                <w:szCs w:val="22"/>
              </w:rPr>
              <w:t>1.</w:t>
            </w:r>
          </w:p>
        </w:tc>
        <w:tc>
          <w:tcPr>
            <w:tcW w:w="4961" w:type="dxa"/>
            <w:shd w:val="clear" w:color="auto" w:fill="auto"/>
            <w:vAlign w:val="center"/>
          </w:tcPr>
          <w:p w:rsidR="00BF4E59" w:rsidRPr="00C325AC" w:rsidRDefault="00BF4E59" w:rsidP="00BF4E59">
            <w:pPr>
              <w:rPr>
                <w:b/>
                <w:color w:val="000000" w:themeColor="text1"/>
                <w:sz w:val="22"/>
                <w:szCs w:val="22"/>
                <w:highlight w:val="yellow"/>
              </w:rPr>
            </w:pPr>
            <w:r w:rsidRPr="00C325AC">
              <w:rPr>
                <w:color w:val="000000" w:themeColor="text1"/>
                <w:sz w:val="22"/>
                <w:szCs w:val="22"/>
              </w:rPr>
              <w:t>Земли населенных пунктов</w:t>
            </w:r>
          </w:p>
        </w:tc>
        <w:tc>
          <w:tcPr>
            <w:tcW w:w="2069" w:type="dxa"/>
            <w:shd w:val="clear" w:color="auto" w:fill="auto"/>
            <w:vAlign w:val="center"/>
          </w:tcPr>
          <w:p w:rsidR="00BF4E59" w:rsidRPr="00C325AC" w:rsidRDefault="00BF4E59" w:rsidP="00BF4E59">
            <w:pPr>
              <w:jc w:val="center"/>
              <w:rPr>
                <w:color w:val="000000" w:themeColor="text1"/>
                <w:sz w:val="22"/>
                <w:szCs w:val="22"/>
              </w:rPr>
            </w:pPr>
            <w:r w:rsidRPr="00C325AC">
              <w:rPr>
                <w:color w:val="000000" w:themeColor="text1"/>
                <w:sz w:val="22"/>
                <w:szCs w:val="22"/>
              </w:rPr>
              <w:t>1202,95</w:t>
            </w:r>
          </w:p>
        </w:tc>
        <w:tc>
          <w:tcPr>
            <w:tcW w:w="2069" w:type="dxa"/>
            <w:vAlign w:val="center"/>
          </w:tcPr>
          <w:p w:rsidR="00BF4E59" w:rsidRPr="00C325AC" w:rsidRDefault="009453CD" w:rsidP="003069FE">
            <w:pPr>
              <w:jc w:val="center"/>
              <w:rPr>
                <w:color w:val="000000" w:themeColor="text1"/>
                <w:sz w:val="22"/>
                <w:szCs w:val="22"/>
              </w:rPr>
            </w:pPr>
            <w:r>
              <w:rPr>
                <w:color w:val="000000" w:themeColor="text1"/>
                <w:sz w:val="22"/>
                <w:szCs w:val="22"/>
              </w:rPr>
              <w:t>1235,</w:t>
            </w:r>
            <w:r w:rsidR="003069FE">
              <w:rPr>
                <w:color w:val="000000" w:themeColor="text1"/>
                <w:sz w:val="22"/>
                <w:szCs w:val="22"/>
              </w:rPr>
              <w:t>42</w:t>
            </w:r>
          </w:p>
        </w:tc>
      </w:tr>
      <w:tr w:rsidR="00C325AC" w:rsidRPr="00C325AC" w:rsidTr="00FD2715">
        <w:trPr>
          <w:trHeight w:val="533"/>
        </w:trPr>
        <w:tc>
          <w:tcPr>
            <w:tcW w:w="724" w:type="dxa"/>
            <w:shd w:val="clear" w:color="auto" w:fill="auto"/>
            <w:vAlign w:val="center"/>
          </w:tcPr>
          <w:p w:rsidR="00C325AC" w:rsidRPr="00C325AC" w:rsidRDefault="00C325AC" w:rsidP="00C325AC">
            <w:pPr>
              <w:jc w:val="center"/>
              <w:rPr>
                <w:bCs/>
                <w:iCs/>
                <w:color w:val="000000" w:themeColor="text1"/>
                <w:sz w:val="22"/>
                <w:szCs w:val="22"/>
              </w:rPr>
            </w:pPr>
            <w:r w:rsidRPr="00C325AC">
              <w:rPr>
                <w:bCs/>
                <w:iCs/>
                <w:color w:val="000000" w:themeColor="text1"/>
                <w:sz w:val="22"/>
                <w:szCs w:val="22"/>
              </w:rPr>
              <w:t>2.</w:t>
            </w:r>
          </w:p>
        </w:tc>
        <w:tc>
          <w:tcPr>
            <w:tcW w:w="4961" w:type="dxa"/>
            <w:shd w:val="clear" w:color="auto" w:fill="auto"/>
            <w:vAlign w:val="center"/>
          </w:tcPr>
          <w:p w:rsidR="00C325AC" w:rsidRPr="00C325AC" w:rsidRDefault="00C325AC" w:rsidP="00C325AC">
            <w:pPr>
              <w:pStyle w:val="280"/>
              <w:suppressAutoHyphens/>
              <w:ind w:firstLine="0"/>
              <w:jc w:val="left"/>
              <w:rPr>
                <w:color w:val="000000" w:themeColor="text1"/>
                <w:sz w:val="22"/>
                <w:szCs w:val="22"/>
              </w:rPr>
            </w:pPr>
            <w:r w:rsidRPr="00C325AC">
              <w:rPr>
                <w:color w:val="000000" w:themeColor="text1"/>
                <w:sz w:val="22"/>
                <w:szCs w:val="22"/>
              </w:rPr>
              <w:t>Земли сельскохозяйственного назначения</w:t>
            </w:r>
          </w:p>
        </w:tc>
        <w:tc>
          <w:tcPr>
            <w:tcW w:w="2069" w:type="dxa"/>
            <w:shd w:val="clear" w:color="auto" w:fill="auto"/>
            <w:vAlign w:val="center"/>
          </w:tcPr>
          <w:p w:rsidR="00C325AC" w:rsidRPr="00C325AC" w:rsidRDefault="00C325AC" w:rsidP="00C325AC">
            <w:pPr>
              <w:jc w:val="center"/>
              <w:rPr>
                <w:color w:val="000000" w:themeColor="text1"/>
                <w:sz w:val="22"/>
                <w:szCs w:val="22"/>
              </w:rPr>
            </w:pPr>
            <w:r w:rsidRPr="00C325AC">
              <w:rPr>
                <w:color w:val="000000" w:themeColor="text1"/>
                <w:sz w:val="22"/>
                <w:szCs w:val="22"/>
              </w:rPr>
              <w:t>4263,40</w:t>
            </w:r>
          </w:p>
        </w:tc>
        <w:tc>
          <w:tcPr>
            <w:tcW w:w="2069" w:type="dxa"/>
            <w:vAlign w:val="center"/>
          </w:tcPr>
          <w:p w:rsidR="00C325AC" w:rsidRPr="00C325AC" w:rsidRDefault="00C325AC" w:rsidP="003069FE">
            <w:pPr>
              <w:jc w:val="center"/>
              <w:rPr>
                <w:color w:val="000000" w:themeColor="text1"/>
                <w:sz w:val="22"/>
                <w:szCs w:val="22"/>
              </w:rPr>
            </w:pPr>
            <w:r w:rsidRPr="00C325AC">
              <w:rPr>
                <w:color w:val="000000" w:themeColor="text1"/>
                <w:sz w:val="22"/>
                <w:szCs w:val="22"/>
              </w:rPr>
              <w:t>4237,</w:t>
            </w:r>
            <w:r w:rsidR="003069FE">
              <w:rPr>
                <w:color w:val="000000" w:themeColor="text1"/>
                <w:sz w:val="22"/>
                <w:szCs w:val="22"/>
              </w:rPr>
              <w:t>04</w:t>
            </w:r>
          </w:p>
        </w:tc>
      </w:tr>
      <w:tr w:rsidR="00C325AC" w:rsidRPr="00C325AC" w:rsidTr="00FD2715">
        <w:trPr>
          <w:trHeight w:val="615"/>
        </w:trPr>
        <w:tc>
          <w:tcPr>
            <w:tcW w:w="724" w:type="dxa"/>
            <w:shd w:val="clear" w:color="auto" w:fill="auto"/>
            <w:vAlign w:val="center"/>
          </w:tcPr>
          <w:p w:rsidR="00C325AC" w:rsidRPr="00C325AC" w:rsidRDefault="00C325AC" w:rsidP="00C325AC">
            <w:pPr>
              <w:jc w:val="center"/>
              <w:rPr>
                <w:color w:val="000000" w:themeColor="text1"/>
                <w:sz w:val="22"/>
                <w:szCs w:val="22"/>
              </w:rPr>
            </w:pPr>
            <w:r w:rsidRPr="00C325AC">
              <w:rPr>
                <w:color w:val="000000" w:themeColor="text1"/>
                <w:sz w:val="22"/>
                <w:szCs w:val="22"/>
              </w:rPr>
              <w:t>3.</w:t>
            </w:r>
          </w:p>
        </w:tc>
        <w:tc>
          <w:tcPr>
            <w:tcW w:w="4961" w:type="dxa"/>
            <w:shd w:val="clear" w:color="auto" w:fill="auto"/>
            <w:vAlign w:val="center"/>
          </w:tcPr>
          <w:p w:rsidR="00C325AC" w:rsidRPr="00C325AC" w:rsidRDefault="00C325AC" w:rsidP="00C325AC">
            <w:pPr>
              <w:pStyle w:val="280"/>
              <w:suppressAutoHyphens/>
              <w:ind w:firstLine="0"/>
              <w:jc w:val="left"/>
              <w:rPr>
                <w:color w:val="000000" w:themeColor="text1"/>
                <w:sz w:val="22"/>
                <w:szCs w:val="22"/>
              </w:rPr>
            </w:pPr>
            <w:r w:rsidRPr="00C325AC">
              <w:rPr>
                <w:color w:val="000000" w:themeColor="text1"/>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69" w:type="dxa"/>
            <w:shd w:val="clear" w:color="auto" w:fill="auto"/>
            <w:vAlign w:val="center"/>
          </w:tcPr>
          <w:p w:rsidR="00C325AC" w:rsidRPr="00C325AC" w:rsidRDefault="00C325AC" w:rsidP="00C325AC">
            <w:pPr>
              <w:jc w:val="center"/>
              <w:rPr>
                <w:color w:val="000000" w:themeColor="text1"/>
                <w:sz w:val="22"/>
                <w:szCs w:val="22"/>
              </w:rPr>
            </w:pPr>
            <w:r w:rsidRPr="00C325AC">
              <w:rPr>
                <w:color w:val="000000" w:themeColor="text1"/>
                <w:sz w:val="22"/>
                <w:szCs w:val="22"/>
              </w:rPr>
              <w:t>467,60</w:t>
            </w:r>
          </w:p>
        </w:tc>
        <w:tc>
          <w:tcPr>
            <w:tcW w:w="2069" w:type="dxa"/>
            <w:vAlign w:val="center"/>
          </w:tcPr>
          <w:p w:rsidR="00C325AC" w:rsidRPr="00C325AC" w:rsidRDefault="009453CD" w:rsidP="009453CD">
            <w:pPr>
              <w:jc w:val="center"/>
              <w:rPr>
                <w:color w:val="000000" w:themeColor="text1"/>
                <w:sz w:val="22"/>
                <w:szCs w:val="22"/>
              </w:rPr>
            </w:pPr>
            <w:r>
              <w:rPr>
                <w:color w:val="000000" w:themeColor="text1"/>
                <w:sz w:val="22"/>
                <w:szCs w:val="22"/>
              </w:rPr>
              <w:t>471,</w:t>
            </w:r>
            <w:r w:rsidRPr="009453CD">
              <w:rPr>
                <w:color w:val="000000" w:themeColor="text1"/>
                <w:sz w:val="22"/>
                <w:szCs w:val="22"/>
              </w:rPr>
              <w:t>1</w:t>
            </w:r>
            <w:r>
              <w:rPr>
                <w:color w:val="000000" w:themeColor="text1"/>
                <w:sz w:val="22"/>
                <w:szCs w:val="22"/>
              </w:rPr>
              <w:t>2</w:t>
            </w:r>
          </w:p>
        </w:tc>
      </w:tr>
      <w:tr w:rsidR="00BF4E59" w:rsidRPr="00C325AC" w:rsidTr="00912328">
        <w:trPr>
          <w:trHeight w:val="499"/>
        </w:trPr>
        <w:tc>
          <w:tcPr>
            <w:tcW w:w="724" w:type="dxa"/>
            <w:shd w:val="clear" w:color="auto" w:fill="auto"/>
            <w:vAlign w:val="center"/>
          </w:tcPr>
          <w:p w:rsidR="00BF4E59" w:rsidRPr="00C325AC" w:rsidRDefault="00BF4E59" w:rsidP="00BF4E59">
            <w:pPr>
              <w:jc w:val="center"/>
              <w:rPr>
                <w:color w:val="000000" w:themeColor="text1"/>
                <w:sz w:val="22"/>
                <w:szCs w:val="22"/>
              </w:rPr>
            </w:pPr>
            <w:r w:rsidRPr="00C325AC">
              <w:rPr>
                <w:color w:val="000000" w:themeColor="text1"/>
                <w:sz w:val="22"/>
                <w:szCs w:val="22"/>
              </w:rPr>
              <w:t>4.</w:t>
            </w:r>
          </w:p>
        </w:tc>
        <w:tc>
          <w:tcPr>
            <w:tcW w:w="4961" w:type="dxa"/>
            <w:shd w:val="clear" w:color="auto" w:fill="auto"/>
            <w:vAlign w:val="center"/>
          </w:tcPr>
          <w:p w:rsidR="00BF4E59" w:rsidRPr="00C325AC" w:rsidRDefault="00BF4E59" w:rsidP="00BF4E59">
            <w:pPr>
              <w:pStyle w:val="280"/>
              <w:suppressAutoHyphens/>
              <w:ind w:firstLine="0"/>
              <w:jc w:val="left"/>
              <w:rPr>
                <w:color w:val="000000" w:themeColor="text1"/>
                <w:sz w:val="22"/>
                <w:szCs w:val="22"/>
              </w:rPr>
            </w:pPr>
            <w:r w:rsidRPr="00C325AC">
              <w:rPr>
                <w:color w:val="000000" w:themeColor="text1"/>
                <w:sz w:val="22"/>
                <w:szCs w:val="22"/>
              </w:rPr>
              <w:t>Земли особо охраняемых территорий и объектов</w:t>
            </w:r>
          </w:p>
        </w:tc>
        <w:tc>
          <w:tcPr>
            <w:tcW w:w="2069" w:type="dxa"/>
            <w:shd w:val="clear" w:color="auto" w:fill="auto"/>
            <w:vAlign w:val="center"/>
          </w:tcPr>
          <w:p w:rsidR="00BF4E59" w:rsidRPr="00C325AC" w:rsidRDefault="00BF4E59" w:rsidP="00BF4E59">
            <w:pPr>
              <w:jc w:val="center"/>
              <w:rPr>
                <w:color w:val="000000" w:themeColor="text1"/>
                <w:sz w:val="22"/>
                <w:szCs w:val="22"/>
              </w:rPr>
            </w:pPr>
            <w:r w:rsidRPr="00C325AC">
              <w:rPr>
                <w:color w:val="000000" w:themeColor="text1"/>
                <w:sz w:val="22"/>
                <w:szCs w:val="22"/>
              </w:rPr>
              <w:t>51,78</w:t>
            </w:r>
          </w:p>
        </w:tc>
        <w:tc>
          <w:tcPr>
            <w:tcW w:w="2069" w:type="dxa"/>
            <w:vAlign w:val="center"/>
          </w:tcPr>
          <w:p w:rsidR="00BF4E59" w:rsidRPr="00C325AC" w:rsidRDefault="00BC698A" w:rsidP="00BC698A">
            <w:pPr>
              <w:jc w:val="center"/>
              <w:rPr>
                <w:color w:val="000000" w:themeColor="text1"/>
                <w:sz w:val="22"/>
                <w:szCs w:val="22"/>
              </w:rPr>
            </w:pPr>
            <w:r w:rsidRPr="00C325AC">
              <w:rPr>
                <w:color w:val="000000" w:themeColor="text1"/>
                <w:sz w:val="22"/>
                <w:szCs w:val="22"/>
              </w:rPr>
              <w:t>42,15</w:t>
            </w:r>
          </w:p>
        </w:tc>
      </w:tr>
      <w:tr w:rsidR="00BF4E59" w:rsidRPr="00C325AC" w:rsidTr="00FD2715">
        <w:trPr>
          <w:trHeight w:val="567"/>
        </w:trPr>
        <w:tc>
          <w:tcPr>
            <w:tcW w:w="724" w:type="dxa"/>
            <w:shd w:val="clear" w:color="auto" w:fill="auto"/>
            <w:vAlign w:val="center"/>
          </w:tcPr>
          <w:p w:rsidR="00BF4E59" w:rsidRPr="00C325AC" w:rsidRDefault="00BF4E59" w:rsidP="00BF4E59">
            <w:pPr>
              <w:jc w:val="center"/>
              <w:rPr>
                <w:color w:val="000000" w:themeColor="text1"/>
                <w:sz w:val="22"/>
                <w:szCs w:val="22"/>
              </w:rPr>
            </w:pPr>
            <w:r w:rsidRPr="00C325AC">
              <w:rPr>
                <w:color w:val="000000" w:themeColor="text1"/>
                <w:sz w:val="22"/>
                <w:szCs w:val="22"/>
              </w:rPr>
              <w:t>5.</w:t>
            </w:r>
          </w:p>
        </w:tc>
        <w:tc>
          <w:tcPr>
            <w:tcW w:w="4961" w:type="dxa"/>
            <w:shd w:val="clear" w:color="auto" w:fill="auto"/>
            <w:vAlign w:val="center"/>
          </w:tcPr>
          <w:p w:rsidR="00BF4E59" w:rsidRPr="00C325AC" w:rsidRDefault="00BF4E59" w:rsidP="00BF4E59">
            <w:pPr>
              <w:pStyle w:val="280"/>
              <w:suppressAutoHyphens/>
              <w:ind w:firstLine="0"/>
              <w:jc w:val="left"/>
              <w:rPr>
                <w:color w:val="000000" w:themeColor="text1"/>
                <w:sz w:val="22"/>
                <w:szCs w:val="22"/>
              </w:rPr>
            </w:pPr>
            <w:r w:rsidRPr="00C325AC">
              <w:rPr>
                <w:color w:val="000000" w:themeColor="text1"/>
                <w:sz w:val="22"/>
                <w:szCs w:val="22"/>
              </w:rPr>
              <w:t>Земли лесного фонда</w:t>
            </w:r>
          </w:p>
        </w:tc>
        <w:tc>
          <w:tcPr>
            <w:tcW w:w="2069" w:type="dxa"/>
            <w:shd w:val="clear" w:color="auto" w:fill="auto"/>
            <w:vAlign w:val="center"/>
          </w:tcPr>
          <w:p w:rsidR="00BF4E59" w:rsidRPr="00C325AC" w:rsidRDefault="00BF4E59" w:rsidP="00BF4E59">
            <w:pPr>
              <w:jc w:val="center"/>
              <w:rPr>
                <w:color w:val="000000" w:themeColor="text1"/>
                <w:sz w:val="22"/>
                <w:szCs w:val="22"/>
              </w:rPr>
            </w:pPr>
            <w:r w:rsidRPr="00C325AC">
              <w:rPr>
                <w:color w:val="000000" w:themeColor="text1"/>
                <w:sz w:val="22"/>
                <w:szCs w:val="22"/>
              </w:rPr>
              <w:t>2124,48</w:t>
            </w:r>
          </w:p>
        </w:tc>
        <w:tc>
          <w:tcPr>
            <w:tcW w:w="2069" w:type="dxa"/>
            <w:vAlign w:val="center"/>
          </w:tcPr>
          <w:p w:rsidR="00BF4E59" w:rsidRPr="00C325AC" w:rsidRDefault="00BC698A" w:rsidP="00BF4E59">
            <w:pPr>
              <w:jc w:val="center"/>
              <w:rPr>
                <w:color w:val="000000" w:themeColor="text1"/>
                <w:sz w:val="22"/>
                <w:szCs w:val="22"/>
              </w:rPr>
            </w:pPr>
            <w:r w:rsidRPr="00C325AC">
              <w:rPr>
                <w:color w:val="000000" w:themeColor="text1"/>
                <w:sz w:val="22"/>
                <w:szCs w:val="22"/>
              </w:rPr>
              <w:t>2124,48</w:t>
            </w:r>
          </w:p>
        </w:tc>
      </w:tr>
      <w:tr w:rsidR="00BF4E59" w:rsidRPr="00C325AC" w:rsidTr="00FD2715">
        <w:trPr>
          <w:trHeight w:val="546"/>
        </w:trPr>
        <w:tc>
          <w:tcPr>
            <w:tcW w:w="724" w:type="dxa"/>
            <w:shd w:val="clear" w:color="auto" w:fill="auto"/>
            <w:vAlign w:val="center"/>
          </w:tcPr>
          <w:p w:rsidR="00BF4E59" w:rsidRPr="00C325AC" w:rsidRDefault="00BF4E59" w:rsidP="00BF4E59">
            <w:pPr>
              <w:jc w:val="center"/>
              <w:rPr>
                <w:bCs/>
                <w:iCs/>
                <w:color w:val="000000" w:themeColor="text1"/>
                <w:sz w:val="22"/>
                <w:szCs w:val="22"/>
              </w:rPr>
            </w:pPr>
            <w:r w:rsidRPr="00C325AC">
              <w:rPr>
                <w:bCs/>
                <w:iCs/>
                <w:color w:val="000000" w:themeColor="text1"/>
                <w:sz w:val="22"/>
                <w:szCs w:val="22"/>
              </w:rPr>
              <w:t>6.</w:t>
            </w:r>
          </w:p>
        </w:tc>
        <w:tc>
          <w:tcPr>
            <w:tcW w:w="4961" w:type="dxa"/>
            <w:shd w:val="clear" w:color="auto" w:fill="auto"/>
            <w:vAlign w:val="center"/>
          </w:tcPr>
          <w:p w:rsidR="00BF4E59" w:rsidRPr="00C325AC" w:rsidRDefault="00BF4E59" w:rsidP="00BF4E59">
            <w:pPr>
              <w:pStyle w:val="280"/>
              <w:suppressAutoHyphens/>
              <w:ind w:firstLine="0"/>
              <w:jc w:val="left"/>
              <w:rPr>
                <w:color w:val="000000" w:themeColor="text1"/>
                <w:sz w:val="22"/>
                <w:szCs w:val="22"/>
              </w:rPr>
            </w:pPr>
            <w:r w:rsidRPr="00C325AC">
              <w:rPr>
                <w:color w:val="000000" w:themeColor="text1"/>
                <w:sz w:val="22"/>
                <w:szCs w:val="22"/>
              </w:rPr>
              <w:t>Земли водного фонда</w:t>
            </w:r>
          </w:p>
        </w:tc>
        <w:tc>
          <w:tcPr>
            <w:tcW w:w="2069" w:type="dxa"/>
            <w:shd w:val="clear" w:color="auto" w:fill="auto"/>
            <w:vAlign w:val="center"/>
          </w:tcPr>
          <w:p w:rsidR="00BF4E59" w:rsidRPr="00C325AC" w:rsidRDefault="00BF4E59" w:rsidP="00BF4E59">
            <w:pPr>
              <w:jc w:val="center"/>
              <w:rPr>
                <w:color w:val="000000" w:themeColor="text1"/>
                <w:sz w:val="22"/>
                <w:szCs w:val="22"/>
              </w:rPr>
            </w:pPr>
            <w:r w:rsidRPr="00C325AC">
              <w:rPr>
                <w:color w:val="000000" w:themeColor="text1"/>
                <w:sz w:val="22"/>
                <w:szCs w:val="22"/>
              </w:rPr>
              <w:t>54,48</w:t>
            </w:r>
          </w:p>
        </w:tc>
        <w:tc>
          <w:tcPr>
            <w:tcW w:w="2069" w:type="dxa"/>
            <w:vAlign w:val="center"/>
          </w:tcPr>
          <w:p w:rsidR="00BF4E59" w:rsidRPr="00C325AC" w:rsidRDefault="00BC698A" w:rsidP="00BF4E59">
            <w:pPr>
              <w:jc w:val="center"/>
              <w:rPr>
                <w:color w:val="000000" w:themeColor="text1"/>
                <w:sz w:val="22"/>
                <w:szCs w:val="22"/>
              </w:rPr>
            </w:pPr>
            <w:r w:rsidRPr="00C325AC">
              <w:rPr>
                <w:color w:val="000000" w:themeColor="text1"/>
                <w:sz w:val="22"/>
                <w:szCs w:val="22"/>
              </w:rPr>
              <w:t>54,48</w:t>
            </w:r>
          </w:p>
        </w:tc>
      </w:tr>
      <w:tr w:rsidR="00BF4E59" w:rsidRPr="00C325AC" w:rsidTr="00FD2715">
        <w:trPr>
          <w:trHeight w:val="569"/>
        </w:trPr>
        <w:tc>
          <w:tcPr>
            <w:tcW w:w="724" w:type="dxa"/>
            <w:shd w:val="clear" w:color="auto" w:fill="auto"/>
            <w:vAlign w:val="center"/>
          </w:tcPr>
          <w:p w:rsidR="00BF4E59" w:rsidRPr="00C325AC" w:rsidRDefault="00BF4E59" w:rsidP="00BF4E59">
            <w:pPr>
              <w:jc w:val="center"/>
              <w:rPr>
                <w:color w:val="000000" w:themeColor="text1"/>
                <w:sz w:val="22"/>
                <w:szCs w:val="22"/>
              </w:rPr>
            </w:pPr>
            <w:r w:rsidRPr="00C325AC">
              <w:rPr>
                <w:color w:val="000000" w:themeColor="text1"/>
                <w:sz w:val="22"/>
                <w:szCs w:val="22"/>
              </w:rPr>
              <w:t>7.</w:t>
            </w:r>
          </w:p>
        </w:tc>
        <w:tc>
          <w:tcPr>
            <w:tcW w:w="4961" w:type="dxa"/>
            <w:shd w:val="clear" w:color="auto" w:fill="auto"/>
            <w:vAlign w:val="center"/>
          </w:tcPr>
          <w:p w:rsidR="00BF4E59" w:rsidRPr="00C325AC" w:rsidRDefault="00BF4E59" w:rsidP="00BF4E59">
            <w:pPr>
              <w:pStyle w:val="280"/>
              <w:suppressAutoHyphens/>
              <w:ind w:firstLine="0"/>
              <w:jc w:val="left"/>
              <w:rPr>
                <w:color w:val="000000" w:themeColor="text1"/>
                <w:sz w:val="22"/>
                <w:szCs w:val="22"/>
              </w:rPr>
            </w:pPr>
            <w:r w:rsidRPr="00C325AC">
              <w:rPr>
                <w:color w:val="000000" w:themeColor="text1"/>
                <w:sz w:val="22"/>
                <w:szCs w:val="22"/>
              </w:rPr>
              <w:t>Земли запаса</w:t>
            </w:r>
          </w:p>
        </w:tc>
        <w:tc>
          <w:tcPr>
            <w:tcW w:w="2069" w:type="dxa"/>
            <w:shd w:val="clear" w:color="auto" w:fill="auto"/>
            <w:vAlign w:val="center"/>
          </w:tcPr>
          <w:p w:rsidR="00BF4E59" w:rsidRPr="00C325AC" w:rsidRDefault="00BF4E59" w:rsidP="00BF4E59">
            <w:pPr>
              <w:jc w:val="center"/>
              <w:rPr>
                <w:color w:val="000000" w:themeColor="text1"/>
                <w:sz w:val="22"/>
                <w:szCs w:val="22"/>
              </w:rPr>
            </w:pPr>
            <w:r w:rsidRPr="00C325AC">
              <w:rPr>
                <w:color w:val="000000" w:themeColor="text1"/>
                <w:sz w:val="22"/>
                <w:szCs w:val="22"/>
              </w:rPr>
              <w:t>0</w:t>
            </w:r>
          </w:p>
        </w:tc>
        <w:tc>
          <w:tcPr>
            <w:tcW w:w="2069" w:type="dxa"/>
            <w:vAlign w:val="center"/>
          </w:tcPr>
          <w:p w:rsidR="00BF4E59" w:rsidRPr="00C325AC" w:rsidRDefault="00BC698A" w:rsidP="00BF4E59">
            <w:pPr>
              <w:jc w:val="center"/>
              <w:rPr>
                <w:color w:val="000000" w:themeColor="text1"/>
                <w:sz w:val="22"/>
                <w:szCs w:val="22"/>
              </w:rPr>
            </w:pPr>
            <w:r w:rsidRPr="00C325AC">
              <w:rPr>
                <w:color w:val="000000" w:themeColor="text1"/>
                <w:sz w:val="22"/>
                <w:szCs w:val="22"/>
              </w:rPr>
              <w:t>0</w:t>
            </w:r>
          </w:p>
        </w:tc>
      </w:tr>
    </w:tbl>
    <w:p w:rsidR="00D23C95" w:rsidRDefault="00D23C95" w:rsidP="00383A61">
      <w:pPr>
        <w:rPr>
          <w:b/>
          <w:color w:val="000000" w:themeColor="text1"/>
          <w:sz w:val="28"/>
          <w:szCs w:val="28"/>
          <w:highlight w:val="yellow"/>
        </w:rPr>
      </w:pPr>
    </w:p>
    <w:p w:rsidR="00554C5B" w:rsidRDefault="00554C5B" w:rsidP="00383A61">
      <w:pPr>
        <w:rPr>
          <w:b/>
          <w:color w:val="000000" w:themeColor="text1"/>
          <w:sz w:val="28"/>
          <w:szCs w:val="28"/>
          <w:highlight w:val="yellow"/>
        </w:rPr>
      </w:pPr>
    </w:p>
    <w:p w:rsidR="00554C5B" w:rsidRDefault="00554C5B" w:rsidP="00383A61">
      <w:pPr>
        <w:rPr>
          <w:b/>
          <w:color w:val="000000" w:themeColor="text1"/>
          <w:sz w:val="28"/>
          <w:szCs w:val="28"/>
          <w:highlight w:val="yellow"/>
        </w:rPr>
      </w:pPr>
    </w:p>
    <w:p w:rsidR="00554C5B" w:rsidRDefault="00554C5B" w:rsidP="00383A61">
      <w:pPr>
        <w:rPr>
          <w:b/>
          <w:color w:val="000000" w:themeColor="text1"/>
          <w:sz w:val="28"/>
          <w:szCs w:val="28"/>
          <w:highlight w:val="yellow"/>
        </w:rPr>
      </w:pPr>
    </w:p>
    <w:p w:rsidR="00EC44D5" w:rsidRDefault="00EC44D5" w:rsidP="00383A61">
      <w:pPr>
        <w:rPr>
          <w:b/>
          <w:color w:val="000000" w:themeColor="text1"/>
          <w:sz w:val="28"/>
          <w:szCs w:val="28"/>
          <w:highlight w:val="yellow"/>
        </w:rPr>
      </w:pPr>
    </w:p>
    <w:p w:rsidR="00EC44D5" w:rsidRDefault="00EC44D5" w:rsidP="00383A61">
      <w:pPr>
        <w:rPr>
          <w:b/>
          <w:color w:val="000000" w:themeColor="text1"/>
          <w:sz w:val="28"/>
          <w:szCs w:val="28"/>
          <w:highlight w:val="yellow"/>
        </w:rPr>
      </w:pPr>
    </w:p>
    <w:p w:rsidR="00EC44D5" w:rsidRDefault="00EC44D5" w:rsidP="00383A61">
      <w:pPr>
        <w:rPr>
          <w:b/>
          <w:color w:val="000000" w:themeColor="text1"/>
          <w:sz w:val="28"/>
          <w:szCs w:val="28"/>
          <w:highlight w:val="yellow"/>
        </w:rPr>
      </w:pPr>
    </w:p>
    <w:p w:rsidR="00554C5B" w:rsidRDefault="00554C5B" w:rsidP="00383A61">
      <w:pPr>
        <w:rPr>
          <w:b/>
          <w:color w:val="000000" w:themeColor="text1"/>
          <w:sz w:val="28"/>
          <w:szCs w:val="28"/>
          <w:highlight w:val="yellow"/>
        </w:rPr>
      </w:pPr>
    </w:p>
    <w:p w:rsidR="00554C5B" w:rsidRDefault="00554C5B" w:rsidP="00383A61">
      <w:pPr>
        <w:rPr>
          <w:b/>
          <w:color w:val="000000" w:themeColor="text1"/>
          <w:sz w:val="28"/>
          <w:szCs w:val="28"/>
          <w:highlight w:val="yellow"/>
        </w:rPr>
      </w:pPr>
    </w:p>
    <w:p w:rsidR="00554C5B" w:rsidRDefault="00554C5B" w:rsidP="00383A61">
      <w:pPr>
        <w:rPr>
          <w:b/>
          <w:color w:val="000000" w:themeColor="text1"/>
          <w:sz w:val="28"/>
          <w:szCs w:val="28"/>
          <w:highlight w:val="yellow"/>
        </w:rPr>
      </w:pPr>
      <w:r>
        <w:rPr>
          <w:b/>
          <w:color w:val="000000" w:themeColor="text1"/>
          <w:sz w:val="28"/>
          <w:szCs w:val="28"/>
          <w:highlight w:val="yellow"/>
        </w:rPr>
        <w:br w:type="page"/>
      </w:r>
    </w:p>
    <w:p w:rsidR="00FD5904" w:rsidRPr="00371B9B" w:rsidRDefault="00FD5904" w:rsidP="00A55224">
      <w:pPr>
        <w:pStyle w:val="2"/>
        <w:spacing w:line="240" w:lineRule="auto"/>
        <w:rPr>
          <w:color w:val="000000" w:themeColor="text1"/>
          <w:sz w:val="26"/>
          <w:szCs w:val="26"/>
        </w:rPr>
      </w:pPr>
      <w:bookmarkStart w:id="17" w:name="_Toc132792403"/>
      <w:r w:rsidRPr="00371B9B">
        <w:rPr>
          <w:color w:val="000000" w:themeColor="text1"/>
          <w:sz w:val="26"/>
          <w:szCs w:val="26"/>
        </w:rPr>
        <w:lastRenderedPageBreak/>
        <w:t>II.1.</w:t>
      </w:r>
      <w:r w:rsidR="00F616C2">
        <w:rPr>
          <w:color w:val="000000" w:themeColor="text1"/>
          <w:sz w:val="26"/>
          <w:szCs w:val="26"/>
        </w:rPr>
        <w:t>3</w:t>
      </w:r>
      <w:r w:rsidR="00513177" w:rsidRPr="00371B9B">
        <w:rPr>
          <w:color w:val="000000" w:themeColor="text1"/>
          <w:sz w:val="26"/>
          <w:szCs w:val="26"/>
        </w:rPr>
        <w:t>.</w:t>
      </w:r>
      <w:r w:rsidRPr="00371B9B">
        <w:rPr>
          <w:color w:val="000000" w:themeColor="text1"/>
          <w:sz w:val="26"/>
          <w:szCs w:val="26"/>
        </w:rPr>
        <w:t xml:space="preserve"> </w:t>
      </w:r>
      <w:r w:rsidR="00892AD7" w:rsidRPr="00371B9B">
        <w:rPr>
          <w:color w:val="000000" w:themeColor="text1"/>
          <w:sz w:val="26"/>
          <w:szCs w:val="26"/>
        </w:rPr>
        <w:t>Сведения</w:t>
      </w:r>
      <w:r w:rsidRPr="00371B9B">
        <w:rPr>
          <w:color w:val="000000" w:themeColor="text1"/>
          <w:sz w:val="26"/>
          <w:szCs w:val="26"/>
        </w:rPr>
        <w:t xml:space="preserve"> о планируемых для размещения в функциональных зонах объектов федерального </w:t>
      </w:r>
      <w:r w:rsidR="0078506D" w:rsidRPr="00371B9B">
        <w:rPr>
          <w:color w:val="000000" w:themeColor="text1"/>
          <w:sz w:val="26"/>
          <w:szCs w:val="26"/>
        </w:rPr>
        <w:t>значения, объектах</w:t>
      </w:r>
      <w:r w:rsidRPr="00371B9B">
        <w:rPr>
          <w:color w:val="000000" w:themeColor="text1"/>
          <w:sz w:val="26"/>
          <w:szCs w:val="26"/>
        </w:rPr>
        <w:t xml:space="preserve"> регионального значения, объектов местного значения, за исключением линейных объектов</w:t>
      </w:r>
      <w:r w:rsidR="000D02F1" w:rsidRPr="00371B9B">
        <w:rPr>
          <w:color w:val="000000" w:themeColor="text1"/>
          <w:sz w:val="26"/>
          <w:szCs w:val="26"/>
        </w:rPr>
        <w:t>.</w:t>
      </w:r>
      <w:bookmarkEnd w:id="17"/>
    </w:p>
    <w:p w:rsidR="000D02F1" w:rsidRPr="00371B9B" w:rsidRDefault="000D02F1" w:rsidP="000D02F1">
      <w:pPr>
        <w:jc w:val="center"/>
        <w:rPr>
          <w:b/>
          <w:color w:val="000000" w:themeColor="text1"/>
          <w:sz w:val="26"/>
          <w:szCs w:val="26"/>
        </w:rPr>
      </w:pPr>
    </w:p>
    <w:p w:rsidR="000D02F1" w:rsidRPr="00371B9B" w:rsidRDefault="000D02F1" w:rsidP="000D02F1">
      <w:pPr>
        <w:spacing w:line="276" w:lineRule="auto"/>
        <w:jc w:val="center"/>
        <w:rPr>
          <w:b/>
          <w:color w:val="000000" w:themeColor="text1"/>
          <w:sz w:val="26"/>
          <w:szCs w:val="26"/>
        </w:rPr>
      </w:pPr>
      <w:r w:rsidRPr="00371B9B">
        <w:rPr>
          <w:b/>
          <w:color w:val="000000" w:themeColor="text1"/>
          <w:sz w:val="26"/>
          <w:szCs w:val="26"/>
          <w:lang w:val="en-US"/>
        </w:rPr>
        <w:t>C</w:t>
      </w:r>
      <w:r w:rsidRPr="00371B9B">
        <w:rPr>
          <w:b/>
          <w:color w:val="000000" w:themeColor="text1"/>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7A7FC5" w:rsidRPr="00371B9B" w:rsidRDefault="007A7FC5" w:rsidP="007A7FC5">
      <w:pPr>
        <w:spacing w:line="276" w:lineRule="auto"/>
        <w:ind w:firstLine="709"/>
        <w:jc w:val="both"/>
        <w:rPr>
          <w:color w:val="000000" w:themeColor="text1"/>
          <w:sz w:val="26"/>
          <w:szCs w:val="26"/>
        </w:rPr>
      </w:pPr>
      <w:r w:rsidRPr="00371B9B">
        <w:rPr>
          <w:color w:val="000000" w:themeColor="text1"/>
          <w:sz w:val="26"/>
          <w:szCs w:val="26"/>
        </w:rPr>
        <w:t xml:space="preserve">Согласно Схемы территориального планирования Российской Федерации на территории сельского поселения планируется реконструкция только линейных объектов федерального значения (см. том «Материалы по обоснованию» раздел </w:t>
      </w:r>
      <w:r w:rsidRPr="00371B9B">
        <w:rPr>
          <w:color w:val="000000" w:themeColor="text1"/>
          <w:sz w:val="26"/>
          <w:szCs w:val="26"/>
          <w:lang w:val="en-US"/>
        </w:rPr>
        <w:t>IV</w:t>
      </w:r>
      <w:r w:rsidRPr="00371B9B">
        <w:rPr>
          <w:color w:val="000000" w:themeColor="text1"/>
          <w:sz w:val="26"/>
          <w:szCs w:val="26"/>
        </w:rPr>
        <w:t>.)</w:t>
      </w:r>
    </w:p>
    <w:p w:rsidR="000D02F1" w:rsidRPr="00371B9B" w:rsidRDefault="000D02F1" w:rsidP="000D02F1">
      <w:pPr>
        <w:rPr>
          <w:color w:val="000000" w:themeColor="text1"/>
        </w:rPr>
      </w:pPr>
    </w:p>
    <w:p w:rsidR="000111BB" w:rsidRPr="00371B9B" w:rsidRDefault="000111BB" w:rsidP="000111BB">
      <w:pPr>
        <w:spacing w:line="276" w:lineRule="auto"/>
        <w:jc w:val="center"/>
        <w:rPr>
          <w:b/>
          <w:color w:val="000000" w:themeColor="text1"/>
          <w:sz w:val="26"/>
          <w:szCs w:val="26"/>
        </w:rPr>
      </w:pPr>
      <w:r w:rsidRPr="00371B9B">
        <w:rPr>
          <w:b/>
          <w:color w:val="000000" w:themeColor="text1"/>
          <w:sz w:val="26"/>
          <w:szCs w:val="26"/>
          <w:lang w:val="en-US"/>
        </w:rPr>
        <w:t>C</w:t>
      </w:r>
      <w:r w:rsidRPr="00371B9B">
        <w:rPr>
          <w:b/>
          <w:color w:val="000000" w:themeColor="text1"/>
          <w:sz w:val="26"/>
          <w:szCs w:val="26"/>
        </w:rPr>
        <w:t>ведения о планируемых для размещения в функциональных зонах объектов регионального значения, за исключением линейных объектов.</w:t>
      </w:r>
    </w:p>
    <w:p w:rsidR="000111BB" w:rsidRPr="00371B9B" w:rsidRDefault="000111BB" w:rsidP="000111BB">
      <w:pPr>
        <w:spacing w:line="276" w:lineRule="auto"/>
        <w:jc w:val="right"/>
        <w:rPr>
          <w:i/>
          <w:color w:val="000000" w:themeColor="text1"/>
        </w:rPr>
      </w:pPr>
      <w:r w:rsidRPr="00371B9B">
        <w:rPr>
          <w:i/>
          <w:color w:val="000000" w:themeColor="text1"/>
        </w:rPr>
        <w:t xml:space="preserve">Таблица </w:t>
      </w:r>
      <w:r w:rsidR="00F616C2">
        <w:rPr>
          <w:i/>
          <w:color w:val="000000" w:themeColor="text1"/>
        </w:rPr>
        <w:t>4</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976"/>
        <w:gridCol w:w="1418"/>
        <w:gridCol w:w="2977"/>
      </w:tblGrid>
      <w:tr w:rsidR="00371B9B" w:rsidRPr="00015087" w:rsidTr="00371B9B">
        <w:tc>
          <w:tcPr>
            <w:tcW w:w="2411" w:type="dxa"/>
            <w:vAlign w:val="center"/>
          </w:tcPr>
          <w:p w:rsidR="00371B9B" w:rsidRPr="00015087" w:rsidRDefault="00371B9B" w:rsidP="00D462F0">
            <w:pPr>
              <w:spacing w:line="259" w:lineRule="auto"/>
              <w:ind w:left="86"/>
              <w:jc w:val="center"/>
              <w:rPr>
                <w:color w:val="000000" w:themeColor="text1"/>
                <w:sz w:val="22"/>
                <w:szCs w:val="22"/>
              </w:rPr>
            </w:pPr>
            <w:r w:rsidRPr="00015087">
              <w:rPr>
                <w:b/>
                <w:color w:val="000000" w:themeColor="text1"/>
                <w:sz w:val="22"/>
                <w:szCs w:val="22"/>
              </w:rPr>
              <w:t>Местоположение</w:t>
            </w:r>
          </w:p>
        </w:tc>
        <w:tc>
          <w:tcPr>
            <w:tcW w:w="2976" w:type="dxa"/>
            <w:vAlign w:val="center"/>
          </w:tcPr>
          <w:p w:rsidR="00371B9B" w:rsidRPr="00015087" w:rsidRDefault="00371B9B" w:rsidP="00D462F0">
            <w:pPr>
              <w:spacing w:line="259" w:lineRule="auto"/>
              <w:jc w:val="center"/>
              <w:rPr>
                <w:color w:val="000000" w:themeColor="text1"/>
                <w:sz w:val="22"/>
                <w:szCs w:val="22"/>
              </w:rPr>
            </w:pPr>
            <w:r w:rsidRPr="00015087">
              <w:rPr>
                <w:b/>
                <w:color w:val="000000" w:themeColor="text1"/>
                <w:sz w:val="22"/>
                <w:szCs w:val="22"/>
              </w:rPr>
              <w:t>Название зоны расположения объекта</w:t>
            </w:r>
            <w:r w:rsidR="00931415" w:rsidRPr="00015087">
              <w:rPr>
                <w:b/>
                <w:color w:val="000000" w:themeColor="text1"/>
                <w:sz w:val="22"/>
                <w:szCs w:val="22"/>
              </w:rPr>
              <w:t xml:space="preserve"> и ее характеристика</w:t>
            </w:r>
          </w:p>
        </w:tc>
        <w:tc>
          <w:tcPr>
            <w:tcW w:w="1418" w:type="dxa"/>
            <w:vAlign w:val="center"/>
          </w:tcPr>
          <w:p w:rsidR="00371B9B" w:rsidRPr="00015087" w:rsidRDefault="00371B9B" w:rsidP="00D462F0">
            <w:pPr>
              <w:jc w:val="center"/>
              <w:rPr>
                <w:b/>
                <w:color w:val="000000" w:themeColor="text1"/>
                <w:sz w:val="22"/>
                <w:szCs w:val="22"/>
              </w:rPr>
            </w:pPr>
            <w:r w:rsidRPr="00015087">
              <w:rPr>
                <w:b/>
                <w:color w:val="000000" w:themeColor="text1"/>
                <w:sz w:val="22"/>
                <w:szCs w:val="22"/>
              </w:rPr>
              <w:t>Площадь, га</w:t>
            </w:r>
          </w:p>
        </w:tc>
        <w:tc>
          <w:tcPr>
            <w:tcW w:w="2977" w:type="dxa"/>
            <w:vAlign w:val="center"/>
          </w:tcPr>
          <w:p w:rsidR="00371B9B" w:rsidRPr="00015087" w:rsidRDefault="00371B9B" w:rsidP="00D462F0">
            <w:pPr>
              <w:jc w:val="center"/>
              <w:rPr>
                <w:b/>
                <w:color w:val="000000" w:themeColor="text1"/>
                <w:sz w:val="22"/>
                <w:szCs w:val="22"/>
              </w:rPr>
            </w:pPr>
            <w:r w:rsidRPr="00015087">
              <w:rPr>
                <w:b/>
                <w:color w:val="000000" w:themeColor="text1"/>
                <w:sz w:val="22"/>
                <w:szCs w:val="22"/>
              </w:rPr>
              <w:t>Тип объекта</w:t>
            </w:r>
          </w:p>
        </w:tc>
      </w:tr>
      <w:tr w:rsidR="00371B9B" w:rsidRPr="00015087" w:rsidTr="00371B9B">
        <w:trPr>
          <w:trHeight w:val="600"/>
        </w:trPr>
        <w:tc>
          <w:tcPr>
            <w:tcW w:w="2411" w:type="dxa"/>
            <w:vAlign w:val="center"/>
          </w:tcPr>
          <w:p w:rsidR="00371B9B" w:rsidRPr="00015087" w:rsidRDefault="00806968" w:rsidP="007D1B6D">
            <w:pPr>
              <w:jc w:val="center"/>
              <w:rPr>
                <w:color w:val="000000" w:themeColor="text1"/>
                <w:sz w:val="22"/>
                <w:szCs w:val="22"/>
              </w:rPr>
            </w:pPr>
            <w:r w:rsidRPr="00015087">
              <w:rPr>
                <w:color w:val="000000" w:themeColor="text1"/>
                <w:sz w:val="22"/>
                <w:szCs w:val="22"/>
              </w:rPr>
              <w:t>Малоярославецкий район, МО СП «Поселок Детчино», с. Детчино</w:t>
            </w:r>
          </w:p>
        </w:tc>
        <w:tc>
          <w:tcPr>
            <w:tcW w:w="2976" w:type="dxa"/>
            <w:vAlign w:val="center"/>
          </w:tcPr>
          <w:p w:rsidR="00371B9B" w:rsidRDefault="00806968" w:rsidP="00C112A4">
            <w:pPr>
              <w:jc w:val="center"/>
              <w:rPr>
                <w:color w:val="000000" w:themeColor="text1"/>
                <w:sz w:val="22"/>
                <w:szCs w:val="22"/>
              </w:rPr>
            </w:pPr>
            <w:r w:rsidRPr="00015087">
              <w:rPr>
                <w:color w:val="000000" w:themeColor="text1"/>
                <w:sz w:val="22"/>
                <w:szCs w:val="22"/>
              </w:rPr>
              <w:t>Производственные зоны, зоны инженерной и транспортной инфраструктур</w:t>
            </w:r>
            <w:r w:rsidR="00F778DD">
              <w:rPr>
                <w:color w:val="000000" w:themeColor="text1"/>
                <w:sz w:val="22"/>
                <w:szCs w:val="22"/>
              </w:rPr>
              <w:t>.</w:t>
            </w:r>
          </w:p>
          <w:p w:rsidR="00E44646" w:rsidRPr="00C33DB5" w:rsidRDefault="00E44646" w:rsidP="00E44646">
            <w:pPr>
              <w:jc w:val="center"/>
              <w:rPr>
                <w:color w:val="000000" w:themeColor="text1"/>
                <w:sz w:val="22"/>
                <w:szCs w:val="22"/>
              </w:rPr>
            </w:pPr>
            <w:r>
              <w:rPr>
                <w:color w:val="000000" w:themeColor="text1"/>
                <w:sz w:val="22"/>
                <w:szCs w:val="22"/>
              </w:rPr>
              <w:t>М</w:t>
            </w:r>
            <w:r w:rsidRPr="00C33DB5">
              <w:rPr>
                <w:color w:val="000000" w:themeColor="text1"/>
                <w:sz w:val="22"/>
                <w:szCs w:val="22"/>
              </w:rPr>
              <w:t>аксимальный процент застройки – 80 %,</w:t>
            </w:r>
          </w:p>
          <w:p w:rsidR="00E44646" w:rsidRPr="00015087" w:rsidRDefault="00E44646" w:rsidP="00E44646">
            <w:pPr>
              <w:jc w:val="center"/>
              <w:rPr>
                <w:color w:val="000000" w:themeColor="text1"/>
                <w:sz w:val="22"/>
                <w:szCs w:val="22"/>
              </w:rPr>
            </w:pPr>
            <w:r>
              <w:rPr>
                <w:color w:val="000000" w:themeColor="text1"/>
                <w:sz w:val="22"/>
                <w:szCs w:val="22"/>
              </w:rPr>
              <w:t>п</w:t>
            </w:r>
            <w:r w:rsidRPr="00C33DB5">
              <w:rPr>
                <w:color w:val="000000" w:themeColor="text1"/>
                <w:sz w:val="22"/>
                <w:szCs w:val="22"/>
              </w:rPr>
              <w:t>редельное количество этажей (</w:t>
            </w:r>
            <w:proofErr w:type="spellStart"/>
            <w:r>
              <w:rPr>
                <w:color w:val="000000" w:themeColor="text1"/>
                <w:sz w:val="22"/>
                <w:szCs w:val="22"/>
              </w:rPr>
              <w:t>эт</w:t>
            </w:r>
            <w:proofErr w:type="spellEnd"/>
            <w:r>
              <w:rPr>
                <w:color w:val="000000" w:themeColor="text1"/>
                <w:sz w:val="22"/>
                <w:szCs w:val="22"/>
              </w:rPr>
              <w:t>.</w:t>
            </w:r>
            <w:r w:rsidRPr="00C33DB5">
              <w:rPr>
                <w:color w:val="000000" w:themeColor="text1"/>
                <w:sz w:val="22"/>
                <w:szCs w:val="22"/>
              </w:rPr>
              <w:t xml:space="preserve"> /м) - </w:t>
            </w:r>
            <w:r>
              <w:rPr>
                <w:color w:val="000000" w:themeColor="text1"/>
                <w:sz w:val="22"/>
                <w:szCs w:val="22"/>
              </w:rPr>
              <w:t>5/27</w:t>
            </w:r>
          </w:p>
        </w:tc>
        <w:tc>
          <w:tcPr>
            <w:tcW w:w="1418" w:type="dxa"/>
            <w:vAlign w:val="center"/>
          </w:tcPr>
          <w:p w:rsidR="00371B9B" w:rsidRPr="00015087" w:rsidRDefault="00806968" w:rsidP="00C112A4">
            <w:pPr>
              <w:jc w:val="center"/>
              <w:rPr>
                <w:color w:val="000000" w:themeColor="text1"/>
                <w:sz w:val="22"/>
                <w:szCs w:val="22"/>
              </w:rPr>
            </w:pPr>
            <w:r w:rsidRPr="00015087">
              <w:rPr>
                <w:color w:val="000000" w:themeColor="text1"/>
                <w:sz w:val="22"/>
                <w:szCs w:val="22"/>
              </w:rPr>
              <w:t>183,0</w:t>
            </w:r>
          </w:p>
        </w:tc>
        <w:tc>
          <w:tcPr>
            <w:tcW w:w="2977" w:type="dxa"/>
            <w:vAlign w:val="center"/>
          </w:tcPr>
          <w:p w:rsidR="00371B9B" w:rsidRPr="00015087" w:rsidRDefault="00806968" w:rsidP="0012690F">
            <w:pPr>
              <w:jc w:val="center"/>
              <w:rPr>
                <w:color w:val="000000" w:themeColor="text1"/>
                <w:sz w:val="22"/>
                <w:szCs w:val="22"/>
              </w:rPr>
            </w:pPr>
            <w:r w:rsidRPr="00015087">
              <w:rPr>
                <w:color w:val="000000" w:themeColor="text1"/>
                <w:sz w:val="22"/>
                <w:szCs w:val="22"/>
              </w:rPr>
              <w:t>Промышленная зона «Детчино»</w:t>
            </w:r>
          </w:p>
        </w:tc>
      </w:tr>
      <w:tr w:rsidR="00806968" w:rsidRPr="00015087" w:rsidTr="00371B9B">
        <w:trPr>
          <w:trHeight w:val="600"/>
        </w:trPr>
        <w:tc>
          <w:tcPr>
            <w:tcW w:w="2411" w:type="dxa"/>
            <w:vAlign w:val="center"/>
          </w:tcPr>
          <w:p w:rsidR="00806968" w:rsidRPr="00015087" w:rsidRDefault="00806968" w:rsidP="00806968">
            <w:pPr>
              <w:jc w:val="center"/>
              <w:rPr>
                <w:color w:val="000000" w:themeColor="text1"/>
                <w:sz w:val="22"/>
                <w:szCs w:val="22"/>
              </w:rPr>
            </w:pPr>
            <w:r w:rsidRPr="00015087">
              <w:rPr>
                <w:bCs/>
                <w:color w:val="000000" w:themeColor="text1"/>
                <w:sz w:val="22"/>
                <w:szCs w:val="22"/>
              </w:rPr>
              <w:t>Малоярославецкий район, МО СП «Поселок Детчино», с</w:t>
            </w:r>
            <w:r w:rsidR="00015087">
              <w:rPr>
                <w:bCs/>
                <w:color w:val="000000" w:themeColor="text1"/>
                <w:sz w:val="22"/>
                <w:szCs w:val="22"/>
              </w:rPr>
              <w:t>. </w:t>
            </w:r>
            <w:r w:rsidRPr="00015087">
              <w:rPr>
                <w:bCs/>
                <w:color w:val="000000" w:themeColor="text1"/>
                <w:sz w:val="22"/>
                <w:szCs w:val="22"/>
              </w:rPr>
              <w:t>Детчино</w:t>
            </w:r>
          </w:p>
        </w:tc>
        <w:tc>
          <w:tcPr>
            <w:tcW w:w="2976" w:type="dxa"/>
            <w:vAlign w:val="center"/>
          </w:tcPr>
          <w:p w:rsidR="00806968" w:rsidRDefault="00806968" w:rsidP="00C112A4">
            <w:pPr>
              <w:jc w:val="center"/>
              <w:rPr>
                <w:color w:val="000000" w:themeColor="text1"/>
                <w:sz w:val="22"/>
                <w:szCs w:val="22"/>
              </w:rPr>
            </w:pPr>
            <w:r w:rsidRPr="00015087">
              <w:rPr>
                <w:color w:val="000000" w:themeColor="text1"/>
                <w:sz w:val="22"/>
                <w:szCs w:val="22"/>
              </w:rPr>
              <w:t>Производственные зоны, зоны инженерной и транспортной инфраструктур</w:t>
            </w:r>
            <w:r w:rsidR="00F778DD">
              <w:rPr>
                <w:color w:val="000000" w:themeColor="text1"/>
                <w:sz w:val="22"/>
                <w:szCs w:val="22"/>
              </w:rPr>
              <w:t>.</w:t>
            </w:r>
          </w:p>
          <w:p w:rsidR="00E44646" w:rsidRPr="00C33DB5" w:rsidRDefault="00E44646" w:rsidP="00E44646">
            <w:pPr>
              <w:jc w:val="center"/>
              <w:rPr>
                <w:color w:val="000000" w:themeColor="text1"/>
                <w:sz w:val="22"/>
                <w:szCs w:val="22"/>
              </w:rPr>
            </w:pPr>
            <w:r>
              <w:rPr>
                <w:color w:val="000000" w:themeColor="text1"/>
                <w:sz w:val="22"/>
                <w:szCs w:val="22"/>
              </w:rPr>
              <w:t>М</w:t>
            </w:r>
            <w:r w:rsidRPr="00C33DB5">
              <w:rPr>
                <w:color w:val="000000" w:themeColor="text1"/>
                <w:sz w:val="22"/>
                <w:szCs w:val="22"/>
              </w:rPr>
              <w:t>аксимальный процент застройки – 80 %,</w:t>
            </w:r>
          </w:p>
          <w:p w:rsidR="00E44646" w:rsidRPr="00015087" w:rsidRDefault="00E44646" w:rsidP="00E44646">
            <w:pPr>
              <w:jc w:val="center"/>
              <w:rPr>
                <w:color w:val="000000" w:themeColor="text1"/>
                <w:sz w:val="22"/>
                <w:szCs w:val="22"/>
              </w:rPr>
            </w:pPr>
            <w:r>
              <w:rPr>
                <w:color w:val="000000" w:themeColor="text1"/>
                <w:sz w:val="22"/>
                <w:szCs w:val="22"/>
              </w:rPr>
              <w:t>п</w:t>
            </w:r>
            <w:r w:rsidRPr="00C33DB5">
              <w:rPr>
                <w:color w:val="000000" w:themeColor="text1"/>
                <w:sz w:val="22"/>
                <w:szCs w:val="22"/>
              </w:rPr>
              <w:t>редельное количество этажей (</w:t>
            </w:r>
            <w:proofErr w:type="spellStart"/>
            <w:r>
              <w:rPr>
                <w:color w:val="000000" w:themeColor="text1"/>
                <w:sz w:val="22"/>
                <w:szCs w:val="22"/>
              </w:rPr>
              <w:t>эт</w:t>
            </w:r>
            <w:proofErr w:type="spellEnd"/>
            <w:r>
              <w:rPr>
                <w:color w:val="000000" w:themeColor="text1"/>
                <w:sz w:val="22"/>
                <w:szCs w:val="22"/>
              </w:rPr>
              <w:t>.</w:t>
            </w:r>
            <w:r w:rsidRPr="00C33DB5">
              <w:rPr>
                <w:color w:val="000000" w:themeColor="text1"/>
                <w:sz w:val="22"/>
                <w:szCs w:val="22"/>
              </w:rPr>
              <w:t xml:space="preserve"> /м) - </w:t>
            </w:r>
            <w:r>
              <w:rPr>
                <w:color w:val="000000" w:themeColor="text1"/>
                <w:sz w:val="22"/>
                <w:szCs w:val="22"/>
              </w:rPr>
              <w:t>5/27</w:t>
            </w:r>
          </w:p>
        </w:tc>
        <w:tc>
          <w:tcPr>
            <w:tcW w:w="1418" w:type="dxa"/>
            <w:vAlign w:val="center"/>
          </w:tcPr>
          <w:p w:rsidR="00806968" w:rsidRPr="00015087" w:rsidRDefault="00806968" w:rsidP="00C112A4">
            <w:pPr>
              <w:jc w:val="center"/>
              <w:rPr>
                <w:color w:val="000000" w:themeColor="text1"/>
                <w:sz w:val="22"/>
                <w:szCs w:val="22"/>
              </w:rPr>
            </w:pPr>
            <w:r w:rsidRPr="00015087">
              <w:rPr>
                <w:color w:val="000000" w:themeColor="text1"/>
                <w:sz w:val="22"/>
                <w:szCs w:val="22"/>
              </w:rPr>
              <w:t>2,32</w:t>
            </w:r>
          </w:p>
        </w:tc>
        <w:tc>
          <w:tcPr>
            <w:tcW w:w="2977" w:type="dxa"/>
            <w:vAlign w:val="center"/>
          </w:tcPr>
          <w:p w:rsidR="00806968" w:rsidRPr="00015087" w:rsidRDefault="00806968" w:rsidP="0012690F">
            <w:pPr>
              <w:jc w:val="center"/>
              <w:rPr>
                <w:color w:val="000000" w:themeColor="text1"/>
                <w:sz w:val="22"/>
                <w:szCs w:val="22"/>
              </w:rPr>
            </w:pPr>
            <w:r w:rsidRPr="00015087">
              <w:rPr>
                <w:bCs/>
                <w:color w:val="000000" w:themeColor="text1"/>
                <w:sz w:val="22"/>
                <w:szCs w:val="22"/>
              </w:rPr>
              <w:t>Строительство станции очистки питьевой воды</w:t>
            </w:r>
          </w:p>
        </w:tc>
      </w:tr>
    </w:tbl>
    <w:p w:rsidR="00A26956" w:rsidRPr="00371B9B" w:rsidRDefault="00A26956" w:rsidP="00DF411B">
      <w:pPr>
        <w:spacing w:line="276" w:lineRule="auto"/>
        <w:ind w:firstLine="709"/>
        <w:jc w:val="both"/>
        <w:rPr>
          <w:color w:val="000000" w:themeColor="text1"/>
          <w:sz w:val="26"/>
          <w:szCs w:val="26"/>
        </w:rPr>
      </w:pPr>
    </w:p>
    <w:p w:rsidR="0087109D" w:rsidRPr="00371B9B" w:rsidRDefault="0087109D" w:rsidP="0020786F">
      <w:pPr>
        <w:spacing w:line="276" w:lineRule="auto"/>
        <w:jc w:val="center"/>
        <w:rPr>
          <w:b/>
          <w:color w:val="000000" w:themeColor="text1"/>
          <w:sz w:val="26"/>
          <w:szCs w:val="26"/>
        </w:rPr>
      </w:pPr>
      <w:r w:rsidRPr="00371B9B">
        <w:rPr>
          <w:b/>
          <w:color w:val="000000" w:themeColor="text1"/>
          <w:sz w:val="26"/>
          <w:szCs w:val="26"/>
          <w:lang w:val="en-US"/>
        </w:rPr>
        <w:t>C</w:t>
      </w:r>
      <w:r w:rsidRPr="00371B9B">
        <w:rPr>
          <w:b/>
          <w:color w:val="000000" w:themeColor="text1"/>
          <w:sz w:val="26"/>
          <w:szCs w:val="26"/>
        </w:rPr>
        <w:t>ведения о планируемых для размещения в функциональных зонах объектов местного</w:t>
      </w:r>
      <w:r w:rsidR="000C3B80" w:rsidRPr="00371B9B">
        <w:rPr>
          <w:b/>
          <w:color w:val="000000" w:themeColor="text1"/>
          <w:sz w:val="26"/>
          <w:szCs w:val="26"/>
        </w:rPr>
        <w:t xml:space="preserve"> (районного)</w:t>
      </w:r>
      <w:r w:rsidRPr="00371B9B">
        <w:rPr>
          <w:b/>
          <w:color w:val="000000" w:themeColor="text1"/>
          <w:sz w:val="26"/>
          <w:szCs w:val="26"/>
        </w:rPr>
        <w:t xml:space="preserve"> значения, за исключением линейных объектов.</w:t>
      </w:r>
    </w:p>
    <w:p w:rsidR="00371B9B" w:rsidRPr="00371B9B" w:rsidRDefault="00371B9B" w:rsidP="00371B9B">
      <w:pPr>
        <w:spacing w:line="276" w:lineRule="auto"/>
        <w:jc w:val="right"/>
        <w:rPr>
          <w:i/>
          <w:color w:val="000000" w:themeColor="text1"/>
        </w:rPr>
      </w:pPr>
      <w:r w:rsidRPr="00371B9B">
        <w:rPr>
          <w:i/>
          <w:color w:val="000000" w:themeColor="text1"/>
        </w:rPr>
        <w:t xml:space="preserve">Таблица </w:t>
      </w:r>
      <w:r w:rsidR="00F616C2">
        <w:rPr>
          <w:i/>
          <w:color w:val="000000" w:themeColor="text1"/>
        </w:rPr>
        <w:t>5</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976"/>
        <w:gridCol w:w="1418"/>
        <w:gridCol w:w="2977"/>
      </w:tblGrid>
      <w:tr w:rsidR="00371B9B" w:rsidRPr="00015087" w:rsidTr="00A60FF4">
        <w:tc>
          <w:tcPr>
            <w:tcW w:w="2411" w:type="dxa"/>
            <w:vAlign w:val="center"/>
          </w:tcPr>
          <w:p w:rsidR="00371B9B" w:rsidRPr="00015087" w:rsidRDefault="00371B9B" w:rsidP="00A60FF4">
            <w:pPr>
              <w:spacing w:line="259" w:lineRule="auto"/>
              <w:ind w:left="86"/>
              <w:jc w:val="center"/>
              <w:rPr>
                <w:color w:val="000000" w:themeColor="text1"/>
                <w:sz w:val="22"/>
                <w:szCs w:val="22"/>
              </w:rPr>
            </w:pPr>
            <w:r w:rsidRPr="00015087">
              <w:rPr>
                <w:b/>
                <w:color w:val="000000" w:themeColor="text1"/>
                <w:sz w:val="22"/>
                <w:szCs w:val="22"/>
              </w:rPr>
              <w:t>Местоположение</w:t>
            </w:r>
          </w:p>
        </w:tc>
        <w:tc>
          <w:tcPr>
            <w:tcW w:w="2976" w:type="dxa"/>
            <w:vAlign w:val="center"/>
          </w:tcPr>
          <w:p w:rsidR="00371B9B" w:rsidRPr="00015087" w:rsidRDefault="00931415" w:rsidP="00A60FF4">
            <w:pPr>
              <w:spacing w:line="259" w:lineRule="auto"/>
              <w:jc w:val="center"/>
              <w:rPr>
                <w:color w:val="000000" w:themeColor="text1"/>
                <w:sz w:val="22"/>
                <w:szCs w:val="22"/>
              </w:rPr>
            </w:pPr>
            <w:r w:rsidRPr="00015087">
              <w:rPr>
                <w:b/>
                <w:color w:val="000000" w:themeColor="text1"/>
                <w:sz w:val="22"/>
                <w:szCs w:val="22"/>
              </w:rPr>
              <w:t>Название зоны расположения объекта и ее характеристика</w:t>
            </w:r>
          </w:p>
        </w:tc>
        <w:tc>
          <w:tcPr>
            <w:tcW w:w="1418" w:type="dxa"/>
            <w:vAlign w:val="center"/>
          </w:tcPr>
          <w:p w:rsidR="00371B9B" w:rsidRPr="00015087" w:rsidRDefault="00371B9B" w:rsidP="00A60FF4">
            <w:pPr>
              <w:jc w:val="center"/>
              <w:rPr>
                <w:b/>
                <w:color w:val="000000" w:themeColor="text1"/>
                <w:sz w:val="22"/>
                <w:szCs w:val="22"/>
              </w:rPr>
            </w:pPr>
            <w:r w:rsidRPr="00015087">
              <w:rPr>
                <w:b/>
                <w:color w:val="000000" w:themeColor="text1"/>
                <w:sz w:val="22"/>
                <w:szCs w:val="22"/>
              </w:rPr>
              <w:t>Площадь, га</w:t>
            </w:r>
          </w:p>
        </w:tc>
        <w:tc>
          <w:tcPr>
            <w:tcW w:w="2977" w:type="dxa"/>
            <w:vAlign w:val="center"/>
          </w:tcPr>
          <w:p w:rsidR="00371B9B" w:rsidRPr="00015087" w:rsidRDefault="00371B9B" w:rsidP="00A60FF4">
            <w:pPr>
              <w:jc w:val="center"/>
              <w:rPr>
                <w:b/>
                <w:color w:val="000000" w:themeColor="text1"/>
                <w:sz w:val="22"/>
                <w:szCs w:val="22"/>
              </w:rPr>
            </w:pPr>
            <w:r w:rsidRPr="00015087">
              <w:rPr>
                <w:b/>
                <w:color w:val="000000" w:themeColor="text1"/>
                <w:sz w:val="22"/>
                <w:szCs w:val="22"/>
              </w:rPr>
              <w:t>Тип объекта</w:t>
            </w:r>
          </w:p>
        </w:tc>
      </w:tr>
      <w:tr w:rsidR="00371B9B" w:rsidRPr="00015087" w:rsidTr="00A60FF4">
        <w:trPr>
          <w:trHeight w:val="600"/>
        </w:trPr>
        <w:tc>
          <w:tcPr>
            <w:tcW w:w="2411" w:type="dxa"/>
            <w:vAlign w:val="center"/>
          </w:tcPr>
          <w:p w:rsidR="00371B9B" w:rsidRPr="00015087" w:rsidRDefault="00806968" w:rsidP="00806968">
            <w:pPr>
              <w:jc w:val="center"/>
              <w:rPr>
                <w:color w:val="000000" w:themeColor="text1"/>
                <w:sz w:val="22"/>
                <w:szCs w:val="22"/>
              </w:rPr>
            </w:pPr>
            <w:r w:rsidRPr="00015087">
              <w:rPr>
                <w:color w:val="000000" w:themeColor="text1"/>
                <w:sz w:val="22"/>
                <w:szCs w:val="22"/>
              </w:rPr>
              <w:t>Малоярославецкий район, СП «Поселок Детчино», с. Детчино, ул. Ленина, д. 2</w:t>
            </w:r>
          </w:p>
        </w:tc>
        <w:tc>
          <w:tcPr>
            <w:tcW w:w="2976" w:type="dxa"/>
            <w:vAlign w:val="center"/>
          </w:tcPr>
          <w:p w:rsidR="00371B9B" w:rsidRDefault="00806968" w:rsidP="00A60FF4">
            <w:pPr>
              <w:jc w:val="center"/>
              <w:rPr>
                <w:color w:val="000000" w:themeColor="text1"/>
                <w:sz w:val="22"/>
                <w:szCs w:val="22"/>
              </w:rPr>
            </w:pPr>
            <w:r w:rsidRPr="00015087">
              <w:rPr>
                <w:color w:val="000000" w:themeColor="text1"/>
                <w:sz w:val="22"/>
                <w:szCs w:val="22"/>
              </w:rPr>
              <w:t>Общественно-деловые зоны</w:t>
            </w:r>
            <w:r w:rsidR="00F778DD">
              <w:rPr>
                <w:color w:val="000000" w:themeColor="text1"/>
                <w:sz w:val="22"/>
                <w:szCs w:val="22"/>
              </w:rPr>
              <w:t>.</w:t>
            </w:r>
          </w:p>
          <w:p w:rsidR="00E44646" w:rsidRPr="00C33DB5" w:rsidRDefault="00E44646" w:rsidP="00E44646">
            <w:pPr>
              <w:jc w:val="center"/>
              <w:rPr>
                <w:color w:val="000000" w:themeColor="text1"/>
                <w:sz w:val="22"/>
                <w:szCs w:val="22"/>
              </w:rPr>
            </w:pPr>
            <w:r>
              <w:rPr>
                <w:color w:val="000000" w:themeColor="text1"/>
                <w:sz w:val="22"/>
                <w:szCs w:val="22"/>
              </w:rPr>
              <w:t>М</w:t>
            </w:r>
            <w:r w:rsidRPr="00C33DB5">
              <w:rPr>
                <w:color w:val="000000" w:themeColor="text1"/>
                <w:sz w:val="22"/>
                <w:szCs w:val="22"/>
              </w:rPr>
              <w:t>аксимальный процент застройки – 80 %,</w:t>
            </w:r>
          </w:p>
          <w:p w:rsidR="00E44646" w:rsidRPr="00015087" w:rsidRDefault="00E44646" w:rsidP="00E44646">
            <w:pPr>
              <w:jc w:val="center"/>
              <w:rPr>
                <w:color w:val="000000" w:themeColor="text1"/>
                <w:sz w:val="22"/>
                <w:szCs w:val="22"/>
              </w:rPr>
            </w:pPr>
            <w:r>
              <w:rPr>
                <w:color w:val="000000" w:themeColor="text1"/>
                <w:sz w:val="22"/>
                <w:szCs w:val="22"/>
              </w:rPr>
              <w:t>п</w:t>
            </w:r>
            <w:r w:rsidRPr="00C33DB5">
              <w:rPr>
                <w:color w:val="000000" w:themeColor="text1"/>
                <w:sz w:val="22"/>
                <w:szCs w:val="22"/>
              </w:rPr>
              <w:t>редельное количество этажей (</w:t>
            </w:r>
            <w:proofErr w:type="spellStart"/>
            <w:r>
              <w:rPr>
                <w:color w:val="000000" w:themeColor="text1"/>
                <w:sz w:val="22"/>
                <w:szCs w:val="22"/>
              </w:rPr>
              <w:t>эт</w:t>
            </w:r>
            <w:proofErr w:type="spellEnd"/>
            <w:r>
              <w:rPr>
                <w:color w:val="000000" w:themeColor="text1"/>
                <w:sz w:val="22"/>
                <w:szCs w:val="22"/>
              </w:rPr>
              <w:t>.</w:t>
            </w:r>
            <w:r w:rsidRPr="00C33DB5">
              <w:rPr>
                <w:color w:val="000000" w:themeColor="text1"/>
                <w:sz w:val="22"/>
                <w:szCs w:val="22"/>
              </w:rPr>
              <w:t xml:space="preserve"> /м) - </w:t>
            </w:r>
            <w:r>
              <w:rPr>
                <w:color w:val="000000" w:themeColor="text1"/>
                <w:sz w:val="22"/>
                <w:szCs w:val="22"/>
              </w:rPr>
              <w:t>3/19</w:t>
            </w:r>
          </w:p>
        </w:tc>
        <w:tc>
          <w:tcPr>
            <w:tcW w:w="1418" w:type="dxa"/>
            <w:vAlign w:val="center"/>
          </w:tcPr>
          <w:p w:rsidR="00371B9B" w:rsidRPr="00015087" w:rsidRDefault="00806968" w:rsidP="00E817A6">
            <w:pPr>
              <w:jc w:val="center"/>
              <w:rPr>
                <w:color w:val="000000" w:themeColor="text1"/>
                <w:sz w:val="22"/>
                <w:szCs w:val="22"/>
              </w:rPr>
            </w:pPr>
            <w:r w:rsidRPr="00015087">
              <w:rPr>
                <w:color w:val="000000" w:themeColor="text1"/>
                <w:sz w:val="22"/>
                <w:szCs w:val="22"/>
              </w:rPr>
              <w:t>4</w:t>
            </w:r>
            <w:r w:rsidR="00E817A6" w:rsidRPr="00015087">
              <w:rPr>
                <w:color w:val="000000" w:themeColor="text1"/>
                <w:sz w:val="22"/>
                <w:szCs w:val="22"/>
              </w:rPr>
              <w:t>,</w:t>
            </w:r>
            <w:r w:rsidRPr="00015087">
              <w:rPr>
                <w:color w:val="000000" w:themeColor="text1"/>
                <w:sz w:val="22"/>
                <w:szCs w:val="22"/>
              </w:rPr>
              <w:t>08</w:t>
            </w:r>
          </w:p>
        </w:tc>
        <w:tc>
          <w:tcPr>
            <w:tcW w:w="2977" w:type="dxa"/>
            <w:vAlign w:val="center"/>
          </w:tcPr>
          <w:p w:rsidR="00371B9B" w:rsidRPr="00015087" w:rsidRDefault="00806968" w:rsidP="00A60FF4">
            <w:pPr>
              <w:jc w:val="center"/>
              <w:rPr>
                <w:color w:val="000000" w:themeColor="text1"/>
                <w:sz w:val="22"/>
                <w:szCs w:val="22"/>
              </w:rPr>
            </w:pPr>
            <w:r w:rsidRPr="00015087">
              <w:rPr>
                <w:color w:val="000000" w:themeColor="text1"/>
                <w:sz w:val="22"/>
                <w:szCs w:val="22"/>
              </w:rPr>
              <w:t>Детский сад</w:t>
            </w:r>
          </w:p>
          <w:p w:rsidR="00806968" w:rsidRPr="00015087" w:rsidRDefault="00806968" w:rsidP="00A60FF4">
            <w:pPr>
              <w:jc w:val="center"/>
              <w:rPr>
                <w:color w:val="000000" w:themeColor="text1"/>
                <w:sz w:val="22"/>
                <w:szCs w:val="22"/>
              </w:rPr>
            </w:pPr>
            <w:r w:rsidRPr="00015087">
              <w:rPr>
                <w:color w:val="000000" w:themeColor="text1"/>
                <w:sz w:val="22"/>
                <w:szCs w:val="22"/>
              </w:rPr>
              <w:t>(реализован)</w:t>
            </w:r>
          </w:p>
        </w:tc>
      </w:tr>
    </w:tbl>
    <w:p w:rsidR="00371B9B" w:rsidRPr="00371B9B" w:rsidRDefault="00371B9B" w:rsidP="0020786F">
      <w:pPr>
        <w:spacing w:line="276" w:lineRule="auto"/>
        <w:ind w:firstLine="709"/>
        <w:jc w:val="both"/>
        <w:rPr>
          <w:color w:val="000000" w:themeColor="text1"/>
          <w:sz w:val="26"/>
          <w:szCs w:val="26"/>
        </w:rPr>
        <w:sectPr w:rsidR="00371B9B" w:rsidRPr="00371B9B" w:rsidSect="00AB6943">
          <w:headerReference w:type="even" r:id="rId13"/>
          <w:headerReference w:type="default" r:id="rId14"/>
          <w:footerReference w:type="even" r:id="rId15"/>
          <w:footerReference w:type="default" r:id="rId16"/>
          <w:pgSz w:w="11907" w:h="16840" w:code="9"/>
          <w:pgMar w:top="1134" w:right="851" w:bottom="1134" w:left="1418" w:header="708" w:footer="708" w:gutter="0"/>
          <w:cols w:space="708"/>
          <w:docGrid w:linePitch="360"/>
        </w:sectPr>
      </w:pPr>
    </w:p>
    <w:p w:rsidR="003D1C44" w:rsidRPr="00371B9B" w:rsidRDefault="003D1C44" w:rsidP="00371B9B">
      <w:pPr>
        <w:pStyle w:val="10"/>
      </w:pPr>
      <w:bookmarkStart w:id="18" w:name="_Toc45203893"/>
      <w:bookmarkStart w:id="19" w:name="_Toc132792404"/>
      <w:r w:rsidRPr="00371B9B">
        <w:lastRenderedPageBreak/>
        <w:t xml:space="preserve">III. </w:t>
      </w:r>
      <w:bookmarkEnd w:id="18"/>
      <w:r w:rsidR="00352CC3" w:rsidRPr="00371B9B">
        <w:t>Перечень мероприятий по территориальному планированию</w:t>
      </w:r>
      <w:bookmarkEnd w:id="19"/>
      <w:r w:rsidRPr="00371B9B">
        <w:t xml:space="preserve"> </w:t>
      </w:r>
    </w:p>
    <w:p w:rsidR="00806968" w:rsidRPr="0020670E" w:rsidRDefault="00806968" w:rsidP="00806968">
      <w:pPr>
        <w:jc w:val="center"/>
        <w:rPr>
          <w:b/>
          <w:color w:val="000000" w:themeColor="text1"/>
          <w:sz w:val="26"/>
          <w:szCs w:val="26"/>
        </w:rPr>
      </w:pPr>
      <w:r w:rsidRPr="0020670E">
        <w:rPr>
          <w:b/>
          <w:color w:val="000000" w:themeColor="text1"/>
          <w:sz w:val="26"/>
          <w:szCs w:val="26"/>
        </w:rPr>
        <w:t>Перечень земельных участков, включаемых в границы населенных пунктов</w:t>
      </w:r>
    </w:p>
    <w:p w:rsidR="00806968" w:rsidRPr="0020670E" w:rsidRDefault="00806968" w:rsidP="00806968">
      <w:pPr>
        <w:pStyle w:val="affb"/>
        <w:jc w:val="right"/>
        <w:rPr>
          <w:i/>
          <w:color w:val="000000" w:themeColor="text1"/>
          <w:lang w:val="ru-RU"/>
        </w:rPr>
      </w:pPr>
      <w:r w:rsidRPr="0020670E">
        <w:rPr>
          <w:i/>
          <w:color w:val="000000" w:themeColor="text1"/>
          <w:lang w:val="ru-RU"/>
        </w:rPr>
        <w:t xml:space="preserve">Таблица </w:t>
      </w:r>
      <w:r w:rsidR="00F616C2">
        <w:rPr>
          <w:i/>
          <w:color w:val="000000" w:themeColor="text1"/>
          <w:lang w:val="ru-RU"/>
        </w:rPr>
        <w:t>6</w:t>
      </w:r>
    </w:p>
    <w:tbl>
      <w:tblPr>
        <w:tblStyle w:val="af2"/>
        <w:tblW w:w="10632" w:type="dxa"/>
        <w:tblInd w:w="-743" w:type="dxa"/>
        <w:tblLayout w:type="fixed"/>
        <w:tblLook w:val="04A0" w:firstRow="1" w:lastRow="0" w:firstColumn="1" w:lastColumn="0" w:noHBand="0" w:noVBand="1"/>
      </w:tblPr>
      <w:tblGrid>
        <w:gridCol w:w="709"/>
        <w:gridCol w:w="2269"/>
        <w:gridCol w:w="2126"/>
        <w:gridCol w:w="1559"/>
        <w:gridCol w:w="1985"/>
        <w:gridCol w:w="1984"/>
      </w:tblGrid>
      <w:tr w:rsidR="00806968" w:rsidRPr="0020670E" w:rsidTr="00C33DB5">
        <w:trPr>
          <w:tblHeader/>
        </w:trPr>
        <w:tc>
          <w:tcPr>
            <w:tcW w:w="709" w:type="dxa"/>
            <w:vAlign w:val="center"/>
          </w:tcPr>
          <w:p w:rsidR="00806968" w:rsidRPr="0020670E" w:rsidRDefault="00806968" w:rsidP="00C33DB5">
            <w:pPr>
              <w:jc w:val="center"/>
              <w:rPr>
                <w:b/>
                <w:color w:val="000000" w:themeColor="text1"/>
              </w:rPr>
            </w:pPr>
            <w:r w:rsidRPr="0020670E">
              <w:rPr>
                <w:b/>
                <w:color w:val="000000" w:themeColor="text1"/>
              </w:rPr>
              <w:t>№</w:t>
            </w:r>
          </w:p>
          <w:p w:rsidR="00806968" w:rsidRPr="0020670E" w:rsidRDefault="00806968" w:rsidP="00C33DB5">
            <w:pPr>
              <w:jc w:val="center"/>
              <w:rPr>
                <w:b/>
                <w:color w:val="000000" w:themeColor="text1"/>
              </w:rPr>
            </w:pPr>
            <w:r w:rsidRPr="0020670E">
              <w:rPr>
                <w:b/>
                <w:color w:val="000000" w:themeColor="text1"/>
              </w:rPr>
              <w:t>п/п</w:t>
            </w:r>
          </w:p>
        </w:tc>
        <w:tc>
          <w:tcPr>
            <w:tcW w:w="2269" w:type="dxa"/>
            <w:vAlign w:val="center"/>
          </w:tcPr>
          <w:p w:rsidR="00806968" w:rsidRPr="0020670E" w:rsidRDefault="00806968" w:rsidP="00C33DB5">
            <w:pPr>
              <w:jc w:val="center"/>
              <w:rPr>
                <w:b/>
                <w:color w:val="000000" w:themeColor="text1"/>
              </w:rPr>
            </w:pPr>
            <w:r w:rsidRPr="0020670E">
              <w:rPr>
                <w:b/>
                <w:color w:val="000000" w:themeColor="text1"/>
              </w:rPr>
              <w:t>Кадастровый номер земельного участка</w:t>
            </w:r>
          </w:p>
        </w:tc>
        <w:tc>
          <w:tcPr>
            <w:tcW w:w="2126" w:type="dxa"/>
            <w:vAlign w:val="center"/>
          </w:tcPr>
          <w:p w:rsidR="00806968" w:rsidRPr="0020670E" w:rsidRDefault="00806968" w:rsidP="00C33DB5">
            <w:pPr>
              <w:jc w:val="center"/>
              <w:rPr>
                <w:b/>
                <w:color w:val="000000" w:themeColor="text1"/>
              </w:rPr>
            </w:pPr>
            <w:r w:rsidRPr="0020670E">
              <w:rPr>
                <w:b/>
                <w:color w:val="000000" w:themeColor="text1"/>
              </w:rPr>
              <w:t>Существующая категория земель</w:t>
            </w:r>
          </w:p>
        </w:tc>
        <w:tc>
          <w:tcPr>
            <w:tcW w:w="1559" w:type="dxa"/>
            <w:vAlign w:val="center"/>
          </w:tcPr>
          <w:p w:rsidR="00806968" w:rsidRPr="0020670E" w:rsidRDefault="00806968" w:rsidP="00C33DB5">
            <w:pPr>
              <w:jc w:val="center"/>
              <w:rPr>
                <w:b/>
                <w:color w:val="000000" w:themeColor="text1"/>
              </w:rPr>
            </w:pPr>
            <w:r w:rsidRPr="0020670E">
              <w:rPr>
                <w:b/>
                <w:color w:val="000000" w:themeColor="text1"/>
              </w:rPr>
              <w:t>Площадь земельного участка по кадастру, га</w:t>
            </w:r>
          </w:p>
        </w:tc>
        <w:tc>
          <w:tcPr>
            <w:tcW w:w="1985" w:type="dxa"/>
            <w:vAlign w:val="center"/>
          </w:tcPr>
          <w:p w:rsidR="00806968" w:rsidRPr="0020670E" w:rsidRDefault="00806968" w:rsidP="00C33DB5">
            <w:pPr>
              <w:jc w:val="center"/>
              <w:rPr>
                <w:b/>
                <w:color w:val="000000" w:themeColor="text1"/>
              </w:rPr>
            </w:pPr>
            <w:r w:rsidRPr="0020670E">
              <w:rPr>
                <w:b/>
                <w:color w:val="000000" w:themeColor="text1"/>
              </w:rPr>
              <w:t>Планируемая категория земель</w:t>
            </w:r>
          </w:p>
        </w:tc>
        <w:tc>
          <w:tcPr>
            <w:tcW w:w="1984" w:type="dxa"/>
            <w:vAlign w:val="center"/>
          </w:tcPr>
          <w:p w:rsidR="00806968" w:rsidRPr="0020670E" w:rsidRDefault="00806968" w:rsidP="00C33DB5">
            <w:pPr>
              <w:jc w:val="center"/>
              <w:rPr>
                <w:b/>
                <w:color w:val="000000" w:themeColor="text1"/>
              </w:rPr>
            </w:pPr>
            <w:r w:rsidRPr="0020670E">
              <w:rPr>
                <w:b/>
                <w:color w:val="000000" w:themeColor="text1"/>
              </w:rPr>
              <w:t>Планируемое использование</w:t>
            </w:r>
          </w:p>
        </w:tc>
      </w:tr>
      <w:tr w:rsidR="00806968" w:rsidRPr="0020670E" w:rsidTr="00C33DB5">
        <w:tc>
          <w:tcPr>
            <w:tcW w:w="10632" w:type="dxa"/>
            <w:gridSpan w:val="6"/>
          </w:tcPr>
          <w:p w:rsidR="00806968" w:rsidRPr="0020670E" w:rsidRDefault="00806968" w:rsidP="00C33DB5">
            <w:pPr>
              <w:jc w:val="center"/>
              <w:rPr>
                <w:b/>
                <w:color w:val="000000" w:themeColor="text1"/>
              </w:rPr>
            </w:pPr>
            <w:r w:rsidRPr="00976958">
              <w:rPr>
                <w:b/>
                <w:color w:val="000000" w:themeColor="text1"/>
              </w:rPr>
              <w:t>д</w:t>
            </w:r>
            <w:r>
              <w:rPr>
                <w:b/>
                <w:color w:val="000000" w:themeColor="text1"/>
              </w:rPr>
              <w:t>ер</w:t>
            </w:r>
            <w:r w:rsidRPr="00976958">
              <w:rPr>
                <w:b/>
                <w:color w:val="000000" w:themeColor="text1"/>
              </w:rPr>
              <w:t>. Курдюковка</w:t>
            </w:r>
          </w:p>
        </w:tc>
      </w:tr>
      <w:tr w:rsidR="00806968" w:rsidRPr="0020670E" w:rsidTr="00C33DB5">
        <w:trPr>
          <w:trHeight w:val="453"/>
        </w:trPr>
        <w:tc>
          <w:tcPr>
            <w:tcW w:w="709" w:type="dxa"/>
            <w:vAlign w:val="center"/>
          </w:tcPr>
          <w:p w:rsidR="00806968" w:rsidRPr="00976958" w:rsidRDefault="00806968" w:rsidP="00C33DB5">
            <w:pPr>
              <w:jc w:val="center"/>
              <w:rPr>
                <w:color w:val="000000" w:themeColor="text1"/>
              </w:rPr>
            </w:pPr>
            <w:r>
              <w:rPr>
                <w:color w:val="000000" w:themeColor="text1"/>
              </w:rPr>
              <w:t>1.</w:t>
            </w:r>
          </w:p>
        </w:tc>
        <w:tc>
          <w:tcPr>
            <w:tcW w:w="2269" w:type="dxa"/>
            <w:vAlign w:val="center"/>
          </w:tcPr>
          <w:p w:rsidR="00806968" w:rsidRPr="00976958" w:rsidRDefault="00806968" w:rsidP="00C33DB5">
            <w:pPr>
              <w:jc w:val="center"/>
              <w:rPr>
                <w:color w:val="000000" w:themeColor="text1"/>
              </w:rPr>
            </w:pPr>
            <w:r w:rsidRPr="00976958">
              <w:rPr>
                <w:color w:val="000000" w:themeColor="text1"/>
              </w:rPr>
              <w:t>40:13:160804:28</w:t>
            </w:r>
          </w:p>
        </w:tc>
        <w:tc>
          <w:tcPr>
            <w:tcW w:w="2126" w:type="dxa"/>
            <w:vMerge w:val="restart"/>
            <w:vAlign w:val="center"/>
          </w:tcPr>
          <w:p w:rsidR="00806968" w:rsidRDefault="00806968" w:rsidP="00C33DB5">
            <w:pPr>
              <w:jc w:val="center"/>
              <w:rPr>
                <w:color w:val="000000" w:themeColor="text1"/>
              </w:rPr>
            </w:pPr>
            <w:r w:rsidRPr="00976958">
              <w:rPr>
                <w:color w:val="000000" w:themeColor="text1"/>
              </w:rPr>
              <w:t xml:space="preserve">Земли </w:t>
            </w:r>
          </w:p>
          <w:p w:rsidR="00806968" w:rsidRPr="00976958" w:rsidRDefault="00806968" w:rsidP="00C33DB5">
            <w:pPr>
              <w:jc w:val="center"/>
              <w:rPr>
                <w:color w:val="000000" w:themeColor="text1"/>
              </w:rPr>
            </w:pPr>
            <w:r w:rsidRPr="00976958">
              <w:rPr>
                <w:color w:val="000000" w:themeColor="text1"/>
              </w:rPr>
              <w:t>населенных пунктов</w:t>
            </w:r>
          </w:p>
        </w:tc>
        <w:tc>
          <w:tcPr>
            <w:tcW w:w="1559" w:type="dxa"/>
            <w:vAlign w:val="center"/>
          </w:tcPr>
          <w:p w:rsidR="00806968" w:rsidRPr="00976958" w:rsidRDefault="00806968" w:rsidP="00C33DB5">
            <w:pPr>
              <w:jc w:val="center"/>
              <w:rPr>
                <w:color w:val="000000" w:themeColor="text1"/>
              </w:rPr>
            </w:pPr>
            <w:r>
              <w:rPr>
                <w:color w:val="000000" w:themeColor="text1"/>
              </w:rPr>
              <w:t>0,</w:t>
            </w:r>
            <w:r w:rsidRPr="00976958">
              <w:rPr>
                <w:color w:val="000000" w:themeColor="text1"/>
              </w:rPr>
              <w:t>16</w:t>
            </w:r>
          </w:p>
        </w:tc>
        <w:tc>
          <w:tcPr>
            <w:tcW w:w="1985" w:type="dxa"/>
            <w:vMerge w:val="restart"/>
            <w:vAlign w:val="center"/>
          </w:tcPr>
          <w:p w:rsidR="00806968" w:rsidRPr="00976958" w:rsidRDefault="00806968" w:rsidP="00C33DB5">
            <w:pPr>
              <w:jc w:val="center"/>
              <w:rPr>
                <w:color w:val="000000" w:themeColor="text1"/>
              </w:rPr>
            </w:pPr>
            <w:r w:rsidRPr="00976958">
              <w:rPr>
                <w:color w:val="000000" w:themeColor="text1"/>
              </w:rPr>
              <w:t>Земли населенных пунктов</w:t>
            </w:r>
          </w:p>
        </w:tc>
        <w:tc>
          <w:tcPr>
            <w:tcW w:w="1984" w:type="dxa"/>
            <w:vMerge w:val="restart"/>
          </w:tcPr>
          <w:p w:rsidR="00806968" w:rsidRPr="00976958" w:rsidRDefault="00806968" w:rsidP="00C33DB5">
            <w:pPr>
              <w:jc w:val="center"/>
              <w:rPr>
                <w:color w:val="000000" w:themeColor="text1"/>
              </w:rPr>
            </w:pPr>
            <w:r w:rsidRPr="00976958">
              <w:rPr>
                <w:color w:val="000000" w:themeColor="text1"/>
              </w:rPr>
              <w:t>Ведение личного подсобного хозяйства, существующая жилая застройка</w:t>
            </w:r>
          </w:p>
        </w:tc>
      </w:tr>
      <w:tr w:rsidR="00806968" w:rsidRPr="0020670E" w:rsidTr="00C33DB5">
        <w:trPr>
          <w:trHeight w:val="453"/>
        </w:trPr>
        <w:tc>
          <w:tcPr>
            <w:tcW w:w="709" w:type="dxa"/>
            <w:vAlign w:val="center"/>
          </w:tcPr>
          <w:p w:rsidR="00806968" w:rsidRPr="00976958" w:rsidRDefault="00806968" w:rsidP="00C33DB5">
            <w:pPr>
              <w:jc w:val="center"/>
              <w:rPr>
                <w:color w:val="000000" w:themeColor="text1"/>
              </w:rPr>
            </w:pPr>
            <w:r>
              <w:rPr>
                <w:color w:val="000000" w:themeColor="text1"/>
              </w:rPr>
              <w:t>2.</w:t>
            </w:r>
          </w:p>
        </w:tc>
        <w:tc>
          <w:tcPr>
            <w:tcW w:w="2269" w:type="dxa"/>
            <w:vAlign w:val="center"/>
          </w:tcPr>
          <w:p w:rsidR="00806968" w:rsidRPr="00976958" w:rsidRDefault="00806968" w:rsidP="00C33DB5">
            <w:pPr>
              <w:jc w:val="center"/>
              <w:rPr>
                <w:color w:val="000000" w:themeColor="text1"/>
              </w:rPr>
            </w:pPr>
            <w:r w:rsidRPr="00976958">
              <w:rPr>
                <w:color w:val="000000" w:themeColor="text1"/>
              </w:rPr>
              <w:t>40:13:160804:25</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976958">
              <w:rPr>
                <w:color w:val="000000" w:themeColor="text1"/>
              </w:rPr>
              <w:t>15</w:t>
            </w:r>
          </w:p>
        </w:tc>
        <w:tc>
          <w:tcPr>
            <w:tcW w:w="1985" w:type="dxa"/>
            <w:vMerge/>
            <w:vAlign w:val="center"/>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C33DB5">
        <w:trPr>
          <w:trHeight w:val="191"/>
        </w:trPr>
        <w:tc>
          <w:tcPr>
            <w:tcW w:w="709" w:type="dxa"/>
            <w:vAlign w:val="center"/>
          </w:tcPr>
          <w:p w:rsidR="00806968" w:rsidRPr="00976958" w:rsidRDefault="00806968" w:rsidP="00C33DB5">
            <w:pPr>
              <w:jc w:val="center"/>
              <w:rPr>
                <w:color w:val="000000" w:themeColor="text1"/>
              </w:rPr>
            </w:pPr>
            <w:r>
              <w:rPr>
                <w:color w:val="000000" w:themeColor="text1"/>
              </w:rPr>
              <w:t>3.</w:t>
            </w:r>
          </w:p>
        </w:tc>
        <w:tc>
          <w:tcPr>
            <w:tcW w:w="2269" w:type="dxa"/>
            <w:vAlign w:val="center"/>
          </w:tcPr>
          <w:p w:rsidR="00806968" w:rsidRPr="00976958" w:rsidRDefault="00806968" w:rsidP="00C33DB5">
            <w:pPr>
              <w:jc w:val="center"/>
              <w:rPr>
                <w:color w:val="000000" w:themeColor="text1"/>
              </w:rPr>
            </w:pPr>
            <w:r w:rsidRPr="00976958">
              <w:rPr>
                <w:color w:val="000000" w:themeColor="text1"/>
              </w:rPr>
              <w:t>40:13:160804:26</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976958">
              <w:rPr>
                <w:color w:val="000000" w:themeColor="text1"/>
              </w:rPr>
              <w:t>16</w:t>
            </w:r>
          </w:p>
        </w:tc>
        <w:tc>
          <w:tcPr>
            <w:tcW w:w="1985" w:type="dxa"/>
            <w:vMerge/>
            <w:vAlign w:val="center"/>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C33DB5">
        <w:tc>
          <w:tcPr>
            <w:tcW w:w="709" w:type="dxa"/>
          </w:tcPr>
          <w:p w:rsidR="00806968" w:rsidRPr="0020670E" w:rsidRDefault="00806968" w:rsidP="00C33DB5">
            <w:pPr>
              <w:jc w:val="center"/>
              <w:rPr>
                <w:b/>
                <w:color w:val="000000" w:themeColor="text1"/>
              </w:rPr>
            </w:pPr>
          </w:p>
        </w:tc>
        <w:tc>
          <w:tcPr>
            <w:tcW w:w="4395" w:type="dxa"/>
            <w:gridSpan w:val="2"/>
          </w:tcPr>
          <w:p w:rsidR="00806968" w:rsidRPr="0020670E" w:rsidRDefault="00806968" w:rsidP="00C33DB5">
            <w:pPr>
              <w:jc w:val="center"/>
              <w:rPr>
                <w:b/>
                <w:color w:val="000000" w:themeColor="text1"/>
              </w:rPr>
            </w:pPr>
            <w:r>
              <w:rPr>
                <w:b/>
                <w:color w:val="000000" w:themeColor="text1"/>
              </w:rPr>
              <w:t>Всего по дер. Курдюковка</w:t>
            </w:r>
          </w:p>
        </w:tc>
        <w:tc>
          <w:tcPr>
            <w:tcW w:w="1559" w:type="dxa"/>
          </w:tcPr>
          <w:p w:rsidR="00806968" w:rsidRPr="0020670E" w:rsidRDefault="00806968" w:rsidP="00C33DB5">
            <w:pPr>
              <w:jc w:val="center"/>
              <w:rPr>
                <w:b/>
                <w:color w:val="000000" w:themeColor="text1"/>
              </w:rPr>
            </w:pPr>
            <w:r>
              <w:rPr>
                <w:b/>
                <w:color w:val="000000" w:themeColor="text1"/>
              </w:rPr>
              <w:t>0,47</w:t>
            </w:r>
          </w:p>
        </w:tc>
        <w:tc>
          <w:tcPr>
            <w:tcW w:w="1985" w:type="dxa"/>
          </w:tcPr>
          <w:p w:rsidR="00806968" w:rsidRPr="0020670E" w:rsidRDefault="00806968" w:rsidP="00C33DB5">
            <w:pPr>
              <w:jc w:val="center"/>
              <w:rPr>
                <w:b/>
                <w:color w:val="000000" w:themeColor="text1"/>
              </w:rPr>
            </w:pPr>
          </w:p>
        </w:tc>
        <w:tc>
          <w:tcPr>
            <w:tcW w:w="1984" w:type="dxa"/>
          </w:tcPr>
          <w:p w:rsidR="00806968" w:rsidRPr="0020670E" w:rsidRDefault="00806968" w:rsidP="00C33DB5">
            <w:pPr>
              <w:jc w:val="center"/>
              <w:rPr>
                <w:b/>
                <w:color w:val="000000" w:themeColor="text1"/>
              </w:rPr>
            </w:pPr>
          </w:p>
        </w:tc>
      </w:tr>
      <w:tr w:rsidR="00806968" w:rsidRPr="0020670E" w:rsidTr="00C33DB5">
        <w:tc>
          <w:tcPr>
            <w:tcW w:w="10632" w:type="dxa"/>
            <w:gridSpan w:val="6"/>
          </w:tcPr>
          <w:p w:rsidR="00806968" w:rsidRPr="00976958" w:rsidRDefault="00806968" w:rsidP="00C33DB5">
            <w:pPr>
              <w:jc w:val="center"/>
              <w:rPr>
                <w:color w:val="000000" w:themeColor="text1"/>
              </w:rPr>
            </w:pPr>
            <w:r w:rsidRPr="00976958">
              <w:rPr>
                <w:b/>
                <w:color w:val="000000" w:themeColor="text1"/>
              </w:rPr>
              <w:t>дер. Верхние Горки</w:t>
            </w:r>
          </w:p>
        </w:tc>
      </w:tr>
      <w:tr w:rsidR="00806968" w:rsidRPr="0020670E" w:rsidTr="00C33DB5">
        <w:trPr>
          <w:trHeight w:val="405"/>
        </w:trPr>
        <w:tc>
          <w:tcPr>
            <w:tcW w:w="709" w:type="dxa"/>
            <w:vAlign w:val="center"/>
          </w:tcPr>
          <w:p w:rsidR="00806968" w:rsidRPr="00976958" w:rsidRDefault="00806968" w:rsidP="00C33DB5">
            <w:pPr>
              <w:jc w:val="center"/>
              <w:rPr>
                <w:color w:val="000000" w:themeColor="text1"/>
              </w:rPr>
            </w:pPr>
            <w:r>
              <w:rPr>
                <w:color w:val="000000" w:themeColor="text1"/>
              </w:rPr>
              <w:t>3.</w:t>
            </w:r>
          </w:p>
        </w:tc>
        <w:tc>
          <w:tcPr>
            <w:tcW w:w="2269" w:type="dxa"/>
            <w:vAlign w:val="center"/>
          </w:tcPr>
          <w:p w:rsidR="00806968" w:rsidRPr="00976958" w:rsidRDefault="00806968" w:rsidP="00C33DB5">
            <w:pPr>
              <w:jc w:val="center"/>
              <w:rPr>
                <w:color w:val="000000" w:themeColor="text1"/>
              </w:rPr>
            </w:pPr>
            <w:r w:rsidRPr="00976958">
              <w:rPr>
                <w:color w:val="000000" w:themeColor="text1"/>
              </w:rPr>
              <w:t>40:13:160704:91</w:t>
            </w:r>
          </w:p>
        </w:tc>
        <w:tc>
          <w:tcPr>
            <w:tcW w:w="2126" w:type="dxa"/>
            <w:vMerge w:val="restart"/>
            <w:vAlign w:val="center"/>
          </w:tcPr>
          <w:p w:rsidR="00806968" w:rsidRPr="00976958" w:rsidRDefault="00806968" w:rsidP="00C33DB5">
            <w:pPr>
              <w:jc w:val="center"/>
              <w:rPr>
                <w:color w:val="000000" w:themeColor="text1"/>
              </w:rPr>
            </w:pPr>
            <w:r w:rsidRPr="00976958">
              <w:rPr>
                <w:color w:val="000000" w:themeColor="text1"/>
              </w:rPr>
              <w:t xml:space="preserve">Земли </w:t>
            </w:r>
            <w:proofErr w:type="gramStart"/>
            <w:r w:rsidRPr="00976958">
              <w:rPr>
                <w:color w:val="000000" w:themeColor="text1"/>
              </w:rPr>
              <w:t>сельскохо</w:t>
            </w:r>
            <w:r>
              <w:rPr>
                <w:color w:val="000000" w:themeColor="text1"/>
              </w:rPr>
              <w:t>-</w:t>
            </w:r>
            <w:r w:rsidRPr="00976958">
              <w:rPr>
                <w:color w:val="000000" w:themeColor="text1"/>
              </w:rPr>
              <w:t>зяйственного</w:t>
            </w:r>
            <w:proofErr w:type="gramEnd"/>
            <w:r w:rsidRPr="00976958">
              <w:rPr>
                <w:color w:val="000000" w:themeColor="text1"/>
              </w:rPr>
              <w:t xml:space="preserve"> назначения</w:t>
            </w:r>
          </w:p>
        </w:tc>
        <w:tc>
          <w:tcPr>
            <w:tcW w:w="1559" w:type="dxa"/>
            <w:vAlign w:val="center"/>
          </w:tcPr>
          <w:p w:rsidR="00806968" w:rsidRPr="00976958" w:rsidRDefault="00806968" w:rsidP="00C33DB5">
            <w:pPr>
              <w:jc w:val="center"/>
              <w:rPr>
                <w:color w:val="000000" w:themeColor="text1"/>
              </w:rPr>
            </w:pPr>
            <w:r>
              <w:rPr>
                <w:color w:val="000000" w:themeColor="text1"/>
              </w:rPr>
              <w:t>0,</w:t>
            </w:r>
            <w:r w:rsidRPr="00976958">
              <w:rPr>
                <w:color w:val="000000" w:themeColor="text1"/>
              </w:rPr>
              <w:t>16</w:t>
            </w:r>
          </w:p>
        </w:tc>
        <w:tc>
          <w:tcPr>
            <w:tcW w:w="1985" w:type="dxa"/>
            <w:vMerge w:val="restart"/>
            <w:vAlign w:val="center"/>
          </w:tcPr>
          <w:p w:rsidR="00806968" w:rsidRPr="00976958" w:rsidRDefault="00806968" w:rsidP="00C33DB5">
            <w:pPr>
              <w:jc w:val="center"/>
              <w:rPr>
                <w:color w:val="000000" w:themeColor="text1"/>
              </w:rPr>
            </w:pPr>
            <w:r w:rsidRPr="00976958">
              <w:rPr>
                <w:color w:val="000000" w:themeColor="text1"/>
              </w:rPr>
              <w:t>Земли населенных пунктов</w:t>
            </w:r>
          </w:p>
        </w:tc>
        <w:tc>
          <w:tcPr>
            <w:tcW w:w="1984" w:type="dxa"/>
            <w:vMerge w:val="restart"/>
            <w:vAlign w:val="center"/>
          </w:tcPr>
          <w:p w:rsidR="001109E5" w:rsidRDefault="001109E5" w:rsidP="001109E5">
            <w:pPr>
              <w:jc w:val="center"/>
              <w:rPr>
                <w:color w:val="000000" w:themeColor="text1"/>
              </w:rPr>
            </w:pPr>
            <w:r>
              <w:rPr>
                <w:color w:val="000000" w:themeColor="text1"/>
              </w:rPr>
              <w:t>Жилищное</w:t>
            </w:r>
          </w:p>
          <w:p w:rsidR="00806968" w:rsidRPr="00976958" w:rsidRDefault="001109E5" w:rsidP="001109E5">
            <w:pPr>
              <w:jc w:val="center"/>
              <w:rPr>
                <w:color w:val="000000" w:themeColor="text1"/>
              </w:rPr>
            </w:pPr>
            <w:r>
              <w:rPr>
                <w:color w:val="000000" w:themeColor="text1"/>
              </w:rPr>
              <w:t>строительство</w:t>
            </w:r>
          </w:p>
        </w:tc>
      </w:tr>
      <w:tr w:rsidR="00806968" w:rsidRPr="0020670E" w:rsidTr="00C33DB5">
        <w:trPr>
          <w:trHeight w:val="408"/>
        </w:trPr>
        <w:tc>
          <w:tcPr>
            <w:tcW w:w="709" w:type="dxa"/>
            <w:vAlign w:val="center"/>
          </w:tcPr>
          <w:p w:rsidR="00806968" w:rsidRPr="00976958" w:rsidRDefault="00806968" w:rsidP="00C33DB5">
            <w:pPr>
              <w:jc w:val="center"/>
              <w:rPr>
                <w:color w:val="000000" w:themeColor="text1"/>
              </w:rPr>
            </w:pPr>
            <w:r>
              <w:rPr>
                <w:color w:val="000000" w:themeColor="text1"/>
              </w:rPr>
              <w:t>4.</w:t>
            </w:r>
          </w:p>
        </w:tc>
        <w:tc>
          <w:tcPr>
            <w:tcW w:w="2269" w:type="dxa"/>
            <w:vAlign w:val="center"/>
          </w:tcPr>
          <w:p w:rsidR="00806968" w:rsidRPr="00976958" w:rsidRDefault="00806968" w:rsidP="00C33DB5">
            <w:pPr>
              <w:jc w:val="center"/>
              <w:rPr>
                <w:color w:val="000000" w:themeColor="text1"/>
              </w:rPr>
            </w:pPr>
            <w:r w:rsidRPr="00976958">
              <w:rPr>
                <w:color w:val="000000" w:themeColor="text1"/>
              </w:rPr>
              <w:t>40:13:160704:90</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976958">
              <w:rPr>
                <w:color w:val="000000" w:themeColor="text1"/>
              </w:rPr>
              <w:t>35</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rPr>
          <w:trHeight w:val="527"/>
        </w:trPr>
        <w:tc>
          <w:tcPr>
            <w:tcW w:w="709" w:type="dxa"/>
            <w:vAlign w:val="center"/>
          </w:tcPr>
          <w:p w:rsidR="00806968" w:rsidRPr="00976958" w:rsidRDefault="00806968" w:rsidP="00C33DB5">
            <w:pPr>
              <w:jc w:val="center"/>
              <w:rPr>
                <w:color w:val="000000" w:themeColor="text1"/>
              </w:rPr>
            </w:pPr>
            <w:r>
              <w:rPr>
                <w:color w:val="000000" w:themeColor="text1"/>
              </w:rPr>
              <w:t>5.</w:t>
            </w:r>
          </w:p>
        </w:tc>
        <w:tc>
          <w:tcPr>
            <w:tcW w:w="2269" w:type="dxa"/>
            <w:vAlign w:val="center"/>
          </w:tcPr>
          <w:p w:rsidR="00806968" w:rsidRPr="00976958" w:rsidRDefault="00806968" w:rsidP="00C33DB5">
            <w:pPr>
              <w:jc w:val="center"/>
              <w:rPr>
                <w:color w:val="000000" w:themeColor="text1"/>
              </w:rPr>
            </w:pPr>
            <w:r w:rsidRPr="00976958">
              <w:rPr>
                <w:color w:val="000000" w:themeColor="text1"/>
              </w:rPr>
              <w:t>40:13:160704:287</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1,</w:t>
            </w:r>
            <w:r w:rsidRPr="00976958">
              <w:rPr>
                <w:color w:val="000000" w:themeColor="text1"/>
              </w:rPr>
              <w:t>41</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6.</w:t>
            </w:r>
          </w:p>
        </w:tc>
        <w:tc>
          <w:tcPr>
            <w:tcW w:w="2269" w:type="dxa"/>
            <w:vAlign w:val="center"/>
          </w:tcPr>
          <w:p w:rsidR="00806968" w:rsidRPr="00976958" w:rsidRDefault="00806968" w:rsidP="00C33DB5">
            <w:pPr>
              <w:jc w:val="center"/>
              <w:rPr>
                <w:color w:val="000000" w:themeColor="text1"/>
              </w:rPr>
            </w:pPr>
            <w:r w:rsidRPr="00976958">
              <w:rPr>
                <w:color w:val="000000" w:themeColor="text1"/>
              </w:rPr>
              <w:t>40:13:160704:285</w:t>
            </w:r>
          </w:p>
        </w:tc>
        <w:tc>
          <w:tcPr>
            <w:tcW w:w="2126" w:type="dxa"/>
            <w:vAlign w:val="center"/>
          </w:tcPr>
          <w:p w:rsidR="00806968" w:rsidRPr="00976958" w:rsidRDefault="00806968" w:rsidP="00C33DB5">
            <w:pPr>
              <w:jc w:val="center"/>
              <w:rPr>
                <w:color w:val="000000" w:themeColor="text1"/>
              </w:rPr>
            </w:pPr>
            <w:r w:rsidRPr="00976958">
              <w:rPr>
                <w:color w:val="000000" w:themeColor="text1"/>
              </w:rPr>
              <w:t xml:space="preserve">Земли </w:t>
            </w:r>
            <w:proofErr w:type="gramStart"/>
            <w:r w:rsidRPr="00976958">
              <w:rPr>
                <w:color w:val="000000" w:themeColor="text1"/>
              </w:rPr>
              <w:t>сельскохо</w:t>
            </w:r>
            <w:r>
              <w:rPr>
                <w:color w:val="000000" w:themeColor="text1"/>
              </w:rPr>
              <w:t>-</w:t>
            </w:r>
            <w:r w:rsidRPr="00976958">
              <w:rPr>
                <w:color w:val="000000" w:themeColor="text1"/>
              </w:rPr>
              <w:t>зяйственного</w:t>
            </w:r>
            <w:proofErr w:type="gramEnd"/>
            <w:r w:rsidRPr="00976958">
              <w:rPr>
                <w:color w:val="000000" w:themeColor="text1"/>
              </w:rPr>
              <w:t xml:space="preserve"> назначения</w:t>
            </w:r>
          </w:p>
        </w:tc>
        <w:tc>
          <w:tcPr>
            <w:tcW w:w="1559" w:type="dxa"/>
            <w:vAlign w:val="center"/>
          </w:tcPr>
          <w:p w:rsidR="00806968" w:rsidRPr="00976958" w:rsidRDefault="00806968" w:rsidP="00C33DB5">
            <w:pPr>
              <w:jc w:val="center"/>
              <w:rPr>
                <w:color w:val="000000" w:themeColor="text1"/>
              </w:rPr>
            </w:pPr>
            <w:r>
              <w:rPr>
                <w:color w:val="000000" w:themeColor="text1"/>
              </w:rPr>
              <w:t>8,</w:t>
            </w:r>
            <w:r w:rsidRPr="00976958">
              <w:rPr>
                <w:color w:val="000000" w:themeColor="text1"/>
              </w:rPr>
              <w:t>3</w:t>
            </w:r>
            <w:r>
              <w:rPr>
                <w:color w:val="000000" w:themeColor="text1"/>
              </w:rPr>
              <w:t>6</w:t>
            </w:r>
          </w:p>
        </w:tc>
        <w:tc>
          <w:tcPr>
            <w:tcW w:w="1985" w:type="dxa"/>
            <w:vAlign w:val="center"/>
          </w:tcPr>
          <w:p w:rsidR="00806968" w:rsidRPr="00976958" w:rsidRDefault="00806968" w:rsidP="00C33DB5">
            <w:pPr>
              <w:jc w:val="center"/>
              <w:rPr>
                <w:color w:val="000000" w:themeColor="text1"/>
              </w:rPr>
            </w:pPr>
            <w:r w:rsidRPr="00976958">
              <w:rPr>
                <w:color w:val="000000" w:themeColor="text1"/>
              </w:rPr>
              <w:t>Земли населенных пунктов</w:t>
            </w:r>
          </w:p>
        </w:tc>
        <w:tc>
          <w:tcPr>
            <w:tcW w:w="1984" w:type="dxa"/>
            <w:vAlign w:val="center"/>
          </w:tcPr>
          <w:p w:rsidR="00806968" w:rsidRDefault="00806968" w:rsidP="00C33DB5">
            <w:pPr>
              <w:jc w:val="center"/>
              <w:rPr>
                <w:color w:val="000000" w:themeColor="text1"/>
              </w:rPr>
            </w:pPr>
            <w:r>
              <w:rPr>
                <w:color w:val="000000" w:themeColor="text1"/>
              </w:rPr>
              <w:t>Жилищное</w:t>
            </w:r>
          </w:p>
          <w:p w:rsidR="00806968" w:rsidRPr="00976958" w:rsidRDefault="00806968" w:rsidP="00C33DB5">
            <w:pPr>
              <w:jc w:val="center"/>
              <w:rPr>
                <w:color w:val="000000" w:themeColor="text1"/>
              </w:rPr>
            </w:pPr>
            <w:r>
              <w:rPr>
                <w:color w:val="000000" w:themeColor="text1"/>
              </w:rPr>
              <w:t>строительство</w:t>
            </w:r>
          </w:p>
        </w:tc>
      </w:tr>
      <w:tr w:rsidR="00806968" w:rsidRPr="0020670E" w:rsidTr="00C33DB5">
        <w:tc>
          <w:tcPr>
            <w:tcW w:w="709" w:type="dxa"/>
          </w:tcPr>
          <w:p w:rsidR="00806968" w:rsidRPr="00976958" w:rsidRDefault="00806968" w:rsidP="00C33DB5">
            <w:pPr>
              <w:jc w:val="center"/>
              <w:rPr>
                <w:color w:val="000000" w:themeColor="text1"/>
              </w:rPr>
            </w:pPr>
          </w:p>
        </w:tc>
        <w:tc>
          <w:tcPr>
            <w:tcW w:w="4395" w:type="dxa"/>
            <w:gridSpan w:val="2"/>
          </w:tcPr>
          <w:p w:rsidR="00806968" w:rsidRPr="0020670E" w:rsidRDefault="00806968" w:rsidP="00C33DB5">
            <w:pPr>
              <w:jc w:val="center"/>
              <w:rPr>
                <w:b/>
                <w:color w:val="000000" w:themeColor="text1"/>
              </w:rPr>
            </w:pPr>
            <w:r>
              <w:rPr>
                <w:b/>
                <w:color w:val="000000" w:themeColor="text1"/>
              </w:rPr>
              <w:t>Всего по дер. Верхние Горки</w:t>
            </w:r>
          </w:p>
        </w:tc>
        <w:tc>
          <w:tcPr>
            <w:tcW w:w="1559" w:type="dxa"/>
          </w:tcPr>
          <w:p w:rsidR="00806968" w:rsidRPr="0020670E" w:rsidRDefault="00806968" w:rsidP="00C33DB5">
            <w:pPr>
              <w:jc w:val="center"/>
              <w:rPr>
                <w:b/>
                <w:color w:val="000000" w:themeColor="text1"/>
              </w:rPr>
            </w:pPr>
            <w:r>
              <w:rPr>
                <w:b/>
                <w:color w:val="000000" w:themeColor="text1"/>
              </w:rPr>
              <w:t>10,28</w:t>
            </w:r>
          </w:p>
        </w:tc>
        <w:tc>
          <w:tcPr>
            <w:tcW w:w="1985" w:type="dxa"/>
          </w:tcPr>
          <w:p w:rsidR="00806968" w:rsidRPr="00976958" w:rsidRDefault="00806968" w:rsidP="00C33DB5">
            <w:pPr>
              <w:jc w:val="center"/>
              <w:rPr>
                <w:color w:val="000000" w:themeColor="text1"/>
              </w:rPr>
            </w:pPr>
          </w:p>
        </w:tc>
        <w:tc>
          <w:tcPr>
            <w:tcW w:w="1984" w:type="dxa"/>
          </w:tcPr>
          <w:p w:rsidR="00806968" w:rsidRPr="00976958" w:rsidRDefault="00806968" w:rsidP="00C33DB5">
            <w:pPr>
              <w:jc w:val="center"/>
              <w:rPr>
                <w:color w:val="000000" w:themeColor="text1"/>
              </w:rPr>
            </w:pPr>
          </w:p>
        </w:tc>
      </w:tr>
      <w:tr w:rsidR="00806968" w:rsidRPr="0020670E" w:rsidTr="00C33DB5">
        <w:tc>
          <w:tcPr>
            <w:tcW w:w="10632" w:type="dxa"/>
            <w:gridSpan w:val="6"/>
          </w:tcPr>
          <w:p w:rsidR="00806968" w:rsidRPr="00976958" w:rsidRDefault="00806968" w:rsidP="00C33DB5">
            <w:pPr>
              <w:jc w:val="center"/>
              <w:rPr>
                <w:color w:val="000000" w:themeColor="text1"/>
              </w:rPr>
            </w:pPr>
            <w:r w:rsidRPr="00976958">
              <w:rPr>
                <w:b/>
                <w:color w:val="000000" w:themeColor="text1"/>
              </w:rPr>
              <w:t xml:space="preserve">дер. </w:t>
            </w:r>
            <w:r>
              <w:rPr>
                <w:b/>
                <w:color w:val="000000" w:themeColor="text1"/>
              </w:rPr>
              <w:t>Таурово</w:t>
            </w: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7.</w:t>
            </w:r>
          </w:p>
        </w:tc>
        <w:tc>
          <w:tcPr>
            <w:tcW w:w="2269" w:type="dxa"/>
            <w:vAlign w:val="center"/>
          </w:tcPr>
          <w:p w:rsidR="00806968" w:rsidRPr="00976958" w:rsidRDefault="00806968" w:rsidP="00C33DB5">
            <w:pPr>
              <w:jc w:val="center"/>
              <w:rPr>
                <w:color w:val="000000" w:themeColor="text1"/>
              </w:rPr>
            </w:pPr>
            <w:r>
              <w:rPr>
                <w:color w:val="000000" w:themeColor="text1"/>
              </w:rPr>
              <w:t>40:13:160704:114</w:t>
            </w:r>
          </w:p>
        </w:tc>
        <w:tc>
          <w:tcPr>
            <w:tcW w:w="2126" w:type="dxa"/>
            <w:vMerge w:val="restart"/>
            <w:vAlign w:val="center"/>
          </w:tcPr>
          <w:p w:rsidR="00806968" w:rsidRPr="00976958" w:rsidRDefault="00806968" w:rsidP="00C33DB5">
            <w:pPr>
              <w:jc w:val="center"/>
              <w:rPr>
                <w:color w:val="000000" w:themeColor="text1"/>
              </w:rPr>
            </w:pPr>
            <w:r w:rsidRPr="001F0EDE">
              <w:rPr>
                <w:color w:val="000000" w:themeColor="text1"/>
              </w:rPr>
              <w:t>Земли особо охраняемых территорий и объектов</w:t>
            </w:r>
          </w:p>
        </w:tc>
        <w:tc>
          <w:tcPr>
            <w:tcW w:w="1559" w:type="dxa"/>
            <w:vAlign w:val="center"/>
          </w:tcPr>
          <w:p w:rsidR="00806968" w:rsidRPr="00976958" w:rsidRDefault="00806968" w:rsidP="00C33DB5">
            <w:pPr>
              <w:jc w:val="center"/>
              <w:rPr>
                <w:color w:val="000000" w:themeColor="text1"/>
              </w:rPr>
            </w:pPr>
            <w:r>
              <w:rPr>
                <w:color w:val="000000" w:themeColor="text1"/>
              </w:rPr>
              <w:t>12,</w:t>
            </w:r>
            <w:r w:rsidRPr="001F0EDE">
              <w:rPr>
                <w:color w:val="000000" w:themeColor="text1"/>
              </w:rPr>
              <w:t>0</w:t>
            </w:r>
            <w:r>
              <w:rPr>
                <w:color w:val="000000" w:themeColor="text1"/>
              </w:rPr>
              <w:t>4</w:t>
            </w:r>
          </w:p>
        </w:tc>
        <w:tc>
          <w:tcPr>
            <w:tcW w:w="1985" w:type="dxa"/>
            <w:vMerge w:val="restart"/>
            <w:vAlign w:val="center"/>
          </w:tcPr>
          <w:p w:rsidR="00806968" w:rsidRPr="00976958" w:rsidRDefault="00806968" w:rsidP="00C33DB5">
            <w:pPr>
              <w:jc w:val="center"/>
              <w:rPr>
                <w:color w:val="000000" w:themeColor="text1"/>
              </w:rPr>
            </w:pPr>
            <w:r w:rsidRPr="00976958">
              <w:rPr>
                <w:color w:val="000000" w:themeColor="text1"/>
              </w:rPr>
              <w:t>Земли населенных пунктов</w:t>
            </w:r>
          </w:p>
        </w:tc>
        <w:tc>
          <w:tcPr>
            <w:tcW w:w="1984" w:type="dxa"/>
            <w:vMerge w:val="restart"/>
            <w:vAlign w:val="center"/>
          </w:tcPr>
          <w:p w:rsidR="00806968" w:rsidRDefault="00806968" w:rsidP="00C33DB5">
            <w:pPr>
              <w:jc w:val="center"/>
              <w:rPr>
                <w:color w:val="000000" w:themeColor="text1"/>
              </w:rPr>
            </w:pPr>
            <w:r>
              <w:rPr>
                <w:color w:val="000000" w:themeColor="text1"/>
              </w:rPr>
              <w:t>Жилищное</w:t>
            </w:r>
          </w:p>
          <w:p w:rsidR="00806968" w:rsidRPr="00976958" w:rsidRDefault="00806968" w:rsidP="00C33DB5">
            <w:pPr>
              <w:jc w:val="center"/>
              <w:rPr>
                <w:color w:val="000000" w:themeColor="text1"/>
              </w:rPr>
            </w:pPr>
            <w:r>
              <w:rPr>
                <w:color w:val="000000" w:themeColor="text1"/>
              </w:rPr>
              <w:t>строительство</w:t>
            </w: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8.</w:t>
            </w:r>
          </w:p>
        </w:tc>
        <w:tc>
          <w:tcPr>
            <w:tcW w:w="2269" w:type="dxa"/>
            <w:vAlign w:val="center"/>
          </w:tcPr>
          <w:p w:rsidR="00806968" w:rsidRPr="00976958" w:rsidRDefault="00806968" w:rsidP="00C33DB5">
            <w:pPr>
              <w:jc w:val="center"/>
              <w:rPr>
                <w:color w:val="000000" w:themeColor="text1"/>
              </w:rPr>
            </w:pPr>
            <w:r>
              <w:rPr>
                <w:color w:val="000000" w:themeColor="text1"/>
              </w:rPr>
              <w:t>40:13:160704:115</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1F0EDE">
              <w:rPr>
                <w:color w:val="000000" w:themeColor="text1"/>
              </w:rPr>
              <w:t>008</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9.</w:t>
            </w:r>
          </w:p>
        </w:tc>
        <w:tc>
          <w:tcPr>
            <w:tcW w:w="2269" w:type="dxa"/>
            <w:vAlign w:val="center"/>
          </w:tcPr>
          <w:p w:rsidR="00806968" w:rsidRPr="00976958" w:rsidRDefault="00806968" w:rsidP="00C33DB5">
            <w:pPr>
              <w:jc w:val="center"/>
              <w:rPr>
                <w:color w:val="000000" w:themeColor="text1"/>
              </w:rPr>
            </w:pPr>
            <w:r>
              <w:rPr>
                <w:color w:val="000000" w:themeColor="text1"/>
              </w:rPr>
              <w:t>40:13:160704:116</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1F0EDE">
              <w:rPr>
                <w:color w:val="000000" w:themeColor="text1"/>
              </w:rPr>
              <w:t>004</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10.</w:t>
            </w:r>
          </w:p>
        </w:tc>
        <w:tc>
          <w:tcPr>
            <w:tcW w:w="2269" w:type="dxa"/>
            <w:vAlign w:val="center"/>
          </w:tcPr>
          <w:p w:rsidR="00806968" w:rsidRPr="00976958" w:rsidRDefault="00806968" w:rsidP="00C33DB5">
            <w:pPr>
              <w:jc w:val="center"/>
              <w:rPr>
                <w:color w:val="000000" w:themeColor="text1"/>
              </w:rPr>
            </w:pPr>
            <w:r>
              <w:rPr>
                <w:color w:val="000000" w:themeColor="text1"/>
              </w:rPr>
              <w:t>40:13:160704:117</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1F0EDE">
              <w:rPr>
                <w:color w:val="000000" w:themeColor="text1"/>
              </w:rPr>
              <w:t>010</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11.</w:t>
            </w:r>
          </w:p>
        </w:tc>
        <w:tc>
          <w:tcPr>
            <w:tcW w:w="2269" w:type="dxa"/>
            <w:vAlign w:val="center"/>
          </w:tcPr>
          <w:p w:rsidR="00806968" w:rsidRPr="00976958" w:rsidRDefault="00806968" w:rsidP="00C33DB5">
            <w:pPr>
              <w:jc w:val="center"/>
              <w:rPr>
                <w:color w:val="000000" w:themeColor="text1"/>
              </w:rPr>
            </w:pPr>
            <w:r>
              <w:rPr>
                <w:color w:val="000000" w:themeColor="text1"/>
              </w:rPr>
              <w:t>40:13:160704:118</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1F0EDE">
              <w:rPr>
                <w:color w:val="000000" w:themeColor="text1"/>
              </w:rPr>
              <w:t>001</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12.</w:t>
            </w:r>
          </w:p>
        </w:tc>
        <w:tc>
          <w:tcPr>
            <w:tcW w:w="2269" w:type="dxa"/>
            <w:vAlign w:val="center"/>
          </w:tcPr>
          <w:p w:rsidR="00806968" w:rsidRPr="00976958" w:rsidRDefault="00806968" w:rsidP="00C33DB5">
            <w:pPr>
              <w:jc w:val="center"/>
              <w:rPr>
                <w:color w:val="000000" w:themeColor="text1"/>
              </w:rPr>
            </w:pPr>
            <w:r>
              <w:rPr>
                <w:color w:val="000000" w:themeColor="text1"/>
              </w:rPr>
              <w:t>40:13:160704:119</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1F0EDE">
              <w:rPr>
                <w:color w:val="000000" w:themeColor="text1"/>
              </w:rPr>
              <w:t>009</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13.</w:t>
            </w:r>
          </w:p>
        </w:tc>
        <w:tc>
          <w:tcPr>
            <w:tcW w:w="2269" w:type="dxa"/>
            <w:vAlign w:val="center"/>
          </w:tcPr>
          <w:p w:rsidR="00806968" w:rsidRPr="00976958" w:rsidRDefault="00806968" w:rsidP="00C33DB5">
            <w:pPr>
              <w:jc w:val="center"/>
              <w:rPr>
                <w:color w:val="000000" w:themeColor="text1"/>
              </w:rPr>
            </w:pPr>
            <w:r>
              <w:rPr>
                <w:color w:val="000000" w:themeColor="text1"/>
              </w:rPr>
              <w:t>40:13:160704:120</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1F0EDE">
              <w:rPr>
                <w:color w:val="000000" w:themeColor="text1"/>
              </w:rPr>
              <w:t>002</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14.</w:t>
            </w:r>
          </w:p>
        </w:tc>
        <w:tc>
          <w:tcPr>
            <w:tcW w:w="2269" w:type="dxa"/>
            <w:vAlign w:val="center"/>
          </w:tcPr>
          <w:p w:rsidR="00806968" w:rsidRPr="00976958" w:rsidRDefault="00806968" w:rsidP="00C33DB5">
            <w:pPr>
              <w:jc w:val="center"/>
              <w:rPr>
                <w:color w:val="000000" w:themeColor="text1"/>
              </w:rPr>
            </w:pPr>
            <w:r>
              <w:rPr>
                <w:color w:val="000000" w:themeColor="text1"/>
              </w:rPr>
              <w:t>40:13:160704:121</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1F0EDE">
              <w:rPr>
                <w:color w:val="000000" w:themeColor="text1"/>
              </w:rPr>
              <w:t>001</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15.</w:t>
            </w:r>
          </w:p>
        </w:tc>
        <w:tc>
          <w:tcPr>
            <w:tcW w:w="2269" w:type="dxa"/>
            <w:vAlign w:val="center"/>
          </w:tcPr>
          <w:p w:rsidR="00806968" w:rsidRPr="00976958" w:rsidRDefault="00806968" w:rsidP="00C33DB5">
            <w:pPr>
              <w:jc w:val="center"/>
              <w:rPr>
                <w:color w:val="000000" w:themeColor="text1"/>
              </w:rPr>
            </w:pPr>
            <w:r>
              <w:rPr>
                <w:color w:val="000000" w:themeColor="text1"/>
              </w:rPr>
              <w:t>40:13:160704:122</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1F0EDE">
              <w:rPr>
                <w:color w:val="000000" w:themeColor="text1"/>
              </w:rPr>
              <w:t>007</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16.</w:t>
            </w:r>
          </w:p>
        </w:tc>
        <w:tc>
          <w:tcPr>
            <w:tcW w:w="2269" w:type="dxa"/>
            <w:vAlign w:val="center"/>
          </w:tcPr>
          <w:p w:rsidR="00806968" w:rsidRPr="00976958" w:rsidRDefault="00806968" w:rsidP="00C33DB5">
            <w:pPr>
              <w:jc w:val="center"/>
              <w:rPr>
                <w:color w:val="000000" w:themeColor="text1"/>
              </w:rPr>
            </w:pPr>
            <w:r w:rsidRPr="001F0EDE">
              <w:rPr>
                <w:color w:val="000000" w:themeColor="text1"/>
              </w:rPr>
              <w:t>40:13:160704:123</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1F0EDE">
              <w:rPr>
                <w:color w:val="000000" w:themeColor="text1"/>
              </w:rPr>
              <w:t>009</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vAlign w:val="center"/>
          </w:tcPr>
          <w:p w:rsidR="00806968" w:rsidRPr="00976958" w:rsidRDefault="00806968" w:rsidP="00C33DB5">
            <w:pPr>
              <w:jc w:val="center"/>
              <w:rPr>
                <w:color w:val="000000" w:themeColor="text1"/>
              </w:rPr>
            </w:pPr>
            <w:r>
              <w:rPr>
                <w:color w:val="000000" w:themeColor="text1"/>
              </w:rPr>
              <w:t>17.</w:t>
            </w:r>
          </w:p>
        </w:tc>
        <w:tc>
          <w:tcPr>
            <w:tcW w:w="2269" w:type="dxa"/>
            <w:vAlign w:val="center"/>
          </w:tcPr>
          <w:p w:rsidR="00806968" w:rsidRPr="00976958" w:rsidRDefault="00806968" w:rsidP="00C33DB5">
            <w:pPr>
              <w:jc w:val="center"/>
              <w:rPr>
                <w:color w:val="000000" w:themeColor="text1"/>
              </w:rPr>
            </w:pPr>
            <w:r w:rsidRPr="001F0EDE">
              <w:rPr>
                <w:color w:val="000000" w:themeColor="text1"/>
              </w:rPr>
              <w:t>40:13:160704:124</w:t>
            </w:r>
          </w:p>
        </w:tc>
        <w:tc>
          <w:tcPr>
            <w:tcW w:w="2126" w:type="dxa"/>
            <w:vMerge/>
            <w:vAlign w:val="center"/>
          </w:tcPr>
          <w:p w:rsidR="00806968" w:rsidRPr="00976958" w:rsidRDefault="00806968" w:rsidP="00C33DB5">
            <w:pPr>
              <w:jc w:val="center"/>
              <w:rPr>
                <w:color w:val="000000" w:themeColor="text1"/>
              </w:rPr>
            </w:pPr>
          </w:p>
        </w:tc>
        <w:tc>
          <w:tcPr>
            <w:tcW w:w="1559" w:type="dxa"/>
            <w:vAlign w:val="center"/>
          </w:tcPr>
          <w:p w:rsidR="00806968" w:rsidRPr="00976958" w:rsidRDefault="00806968" w:rsidP="00C33DB5">
            <w:pPr>
              <w:jc w:val="center"/>
              <w:rPr>
                <w:color w:val="000000" w:themeColor="text1"/>
              </w:rPr>
            </w:pPr>
            <w:r>
              <w:rPr>
                <w:color w:val="000000" w:themeColor="text1"/>
              </w:rPr>
              <w:t>0,</w:t>
            </w:r>
            <w:r w:rsidRPr="001F0EDE">
              <w:rPr>
                <w:color w:val="000000" w:themeColor="text1"/>
              </w:rPr>
              <w:t>016</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tcPr>
          <w:p w:rsidR="00806968" w:rsidRPr="00976958" w:rsidRDefault="00806968" w:rsidP="00C33DB5">
            <w:pPr>
              <w:jc w:val="center"/>
              <w:rPr>
                <w:color w:val="000000" w:themeColor="text1"/>
              </w:rPr>
            </w:pPr>
          </w:p>
        </w:tc>
        <w:tc>
          <w:tcPr>
            <w:tcW w:w="4395" w:type="dxa"/>
            <w:gridSpan w:val="2"/>
          </w:tcPr>
          <w:p w:rsidR="00806968" w:rsidRPr="0020670E" w:rsidRDefault="00806968" w:rsidP="00C33DB5">
            <w:pPr>
              <w:jc w:val="center"/>
              <w:rPr>
                <w:b/>
                <w:color w:val="000000" w:themeColor="text1"/>
              </w:rPr>
            </w:pPr>
            <w:r>
              <w:rPr>
                <w:b/>
                <w:color w:val="000000" w:themeColor="text1"/>
              </w:rPr>
              <w:t>Всего по дер. Таурово</w:t>
            </w:r>
          </w:p>
        </w:tc>
        <w:tc>
          <w:tcPr>
            <w:tcW w:w="1559" w:type="dxa"/>
          </w:tcPr>
          <w:p w:rsidR="00806968" w:rsidRPr="0020670E" w:rsidRDefault="00806968" w:rsidP="00C33DB5">
            <w:pPr>
              <w:jc w:val="center"/>
              <w:rPr>
                <w:b/>
                <w:color w:val="000000" w:themeColor="text1"/>
              </w:rPr>
            </w:pPr>
            <w:r>
              <w:rPr>
                <w:b/>
                <w:color w:val="000000" w:themeColor="text1"/>
              </w:rPr>
              <w:t>12,10</w:t>
            </w:r>
          </w:p>
        </w:tc>
        <w:tc>
          <w:tcPr>
            <w:tcW w:w="1985" w:type="dxa"/>
          </w:tcPr>
          <w:p w:rsidR="00806968" w:rsidRPr="00976958" w:rsidRDefault="00806968" w:rsidP="00C33DB5">
            <w:pPr>
              <w:jc w:val="center"/>
              <w:rPr>
                <w:color w:val="000000" w:themeColor="text1"/>
              </w:rPr>
            </w:pPr>
          </w:p>
        </w:tc>
        <w:tc>
          <w:tcPr>
            <w:tcW w:w="1984" w:type="dxa"/>
          </w:tcPr>
          <w:p w:rsidR="00806968" w:rsidRPr="00976958" w:rsidRDefault="00806968" w:rsidP="00C33DB5">
            <w:pPr>
              <w:jc w:val="center"/>
              <w:rPr>
                <w:color w:val="000000" w:themeColor="text1"/>
              </w:rPr>
            </w:pPr>
          </w:p>
        </w:tc>
      </w:tr>
      <w:tr w:rsidR="00806968" w:rsidRPr="0020670E" w:rsidTr="00C33DB5">
        <w:tc>
          <w:tcPr>
            <w:tcW w:w="10632" w:type="dxa"/>
            <w:gridSpan w:val="6"/>
          </w:tcPr>
          <w:p w:rsidR="00806968" w:rsidRPr="00976958" w:rsidRDefault="00806968" w:rsidP="00C33DB5">
            <w:pPr>
              <w:jc w:val="center"/>
              <w:rPr>
                <w:color w:val="000000" w:themeColor="text1"/>
              </w:rPr>
            </w:pPr>
            <w:r>
              <w:rPr>
                <w:b/>
                <w:color w:val="000000" w:themeColor="text1"/>
              </w:rPr>
              <w:t>с</w:t>
            </w:r>
            <w:r w:rsidRPr="00F83F81">
              <w:rPr>
                <w:b/>
                <w:color w:val="000000" w:themeColor="text1"/>
              </w:rPr>
              <w:t>. Детчино</w:t>
            </w:r>
          </w:p>
        </w:tc>
      </w:tr>
      <w:tr w:rsidR="00806968" w:rsidRPr="0020670E" w:rsidTr="00C33DB5">
        <w:tc>
          <w:tcPr>
            <w:tcW w:w="709" w:type="dxa"/>
          </w:tcPr>
          <w:p w:rsidR="00806968" w:rsidRPr="00976958" w:rsidRDefault="00806968" w:rsidP="00C33DB5">
            <w:pPr>
              <w:jc w:val="center"/>
              <w:rPr>
                <w:color w:val="000000" w:themeColor="text1"/>
              </w:rPr>
            </w:pPr>
            <w:r>
              <w:rPr>
                <w:color w:val="000000" w:themeColor="text1"/>
              </w:rPr>
              <w:t>18.</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40:13:180103:95</w:t>
            </w:r>
          </w:p>
        </w:tc>
        <w:tc>
          <w:tcPr>
            <w:tcW w:w="2126" w:type="dxa"/>
            <w:vMerge w:val="restart"/>
            <w:vAlign w:val="center"/>
          </w:tcPr>
          <w:p w:rsidR="00806968" w:rsidRPr="00976958" w:rsidRDefault="00806968" w:rsidP="00C33DB5">
            <w:pPr>
              <w:jc w:val="center"/>
              <w:rPr>
                <w:color w:val="000000" w:themeColor="text1"/>
              </w:rPr>
            </w:pPr>
            <w:r w:rsidRPr="00976958">
              <w:rPr>
                <w:color w:val="000000" w:themeColor="text1"/>
              </w:rPr>
              <w:t xml:space="preserve">Земли </w:t>
            </w:r>
            <w:proofErr w:type="gramStart"/>
            <w:r w:rsidRPr="00976958">
              <w:rPr>
                <w:color w:val="000000" w:themeColor="text1"/>
              </w:rPr>
              <w:t>сельскохо</w:t>
            </w:r>
            <w:r>
              <w:rPr>
                <w:color w:val="000000" w:themeColor="text1"/>
              </w:rPr>
              <w:t>-</w:t>
            </w:r>
            <w:r w:rsidRPr="00976958">
              <w:rPr>
                <w:color w:val="000000" w:themeColor="text1"/>
              </w:rPr>
              <w:t>зяйственного</w:t>
            </w:r>
            <w:proofErr w:type="gramEnd"/>
            <w:r w:rsidRPr="00976958">
              <w:rPr>
                <w:color w:val="000000" w:themeColor="text1"/>
              </w:rPr>
              <w:t xml:space="preserve"> назначения</w:t>
            </w:r>
          </w:p>
        </w:tc>
        <w:tc>
          <w:tcPr>
            <w:tcW w:w="1559" w:type="dxa"/>
            <w:vAlign w:val="bottom"/>
          </w:tcPr>
          <w:p w:rsidR="00806968" w:rsidRPr="00D414E8" w:rsidRDefault="00806968" w:rsidP="00C33DB5">
            <w:pPr>
              <w:jc w:val="center"/>
              <w:rPr>
                <w:color w:val="000000" w:themeColor="text1"/>
              </w:rPr>
            </w:pPr>
            <w:r w:rsidRPr="00A033B3">
              <w:rPr>
                <w:color w:val="000000" w:themeColor="text1"/>
              </w:rPr>
              <w:t>0,</w:t>
            </w:r>
            <w:r w:rsidRPr="00D414E8">
              <w:rPr>
                <w:color w:val="000000" w:themeColor="text1"/>
              </w:rPr>
              <w:t>09</w:t>
            </w:r>
          </w:p>
        </w:tc>
        <w:tc>
          <w:tcPr>
            <w:tcW w:w="1985" w:type="dxa"/>
            <w:vMerge w:val="restart"/>
            <w:vAlign w:val="center"/>
          </w:tcPr>
          <w:p w:rsidR="00806968" w:rsidRPr="00976958" w:rsidRDefault="00806968" w:rsidP="00C33DB5">
            <w:pPr>
              <w:jc w:val="center"/>
              <w:rPr>
                <w:color w:val="000000" w:themeColor="text1"/>
              </w:rPr>
            </w:pPr>
            <w:r w:rsidRPr="00976958">
              <w:rPr>
                <w:color w:val="000000" w:themeColor="text1"/>
              </w:rPr>
              <w:t>Земли населенных пунктов</w:t>
            </w:r>
          </w:p>
        </w:tc>
        <w:tc>
          <w:tcPr>
            <w:tcW w:w="1984" w:type="dxa"/>
            <w:vMerge w:val="restart"/>
            <w:vAlign w:val="center"/>
          </w:tcPr>
          <w:p w:rsidR="00806968" w:rsidRPr="00976958" w:rsidRDefault="00806968" w:rsidP="00C33DB5">
            <w:pPr>
              <w:jc w:val="center"/>
              <w:rPr>
                <w:color w:val="000000" w:themeColor="text1"/>
              </w:rPr>
            </w:pPr>
            <w:r>
              <w:rPr>
                <w:color w:val="000000" w:themeColor="text1"/>
              </w:rPr>
              <w:t xml:space="preserve">Садоводство, </w:t>
            </w:r>
            <w:r w:rsidRPr="00F83F81">
              <w:rPr>
                <w:color w:val="000000" w:themeColor="text1"/>
              </w:rPr>
              <w:t>СНТ «Надежда»</w:t>
            </w:r>
          </w:p>
        </w:tc>
      </w:tr>
      <w:tr w:rsidR="00806968" w:rsidRPr="0020670E" w:rsidTr="00C33DB5">
        <w:tc>
          <w:tcPr>
            <w:tcW w:w="709" w:type="dxa"/>
          </w:tcPr>
          <w:p w:rsidR="00806968" w:rsidRPr="00976958" w:rsidRDefault="00806968" w:rsidP="00C33DB5">
            <w:pPr>
              <w:jc w:val="center"/>
              <w:rPr>
                <w:color w:val="000000" w:themeColor="text1"/>
              </w:rPr>
            </w:pPr>
            <w:r>
              <w:rPr>
                <w:color w:val="000000" w:themeColor="text1"/>
              </w:rPr>
              <w:t>19.</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40:13:180103:94</w:t>
            </w:r>
          </w:p>
        </w:tc>
        <w:tc>
          <w:tcPr>
            <w:tcW w:w="2126" w:type="dxa"/>
            <w:vMerge/>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C33DB5">
        <w:tc>
          <w:tcPr>
            <w:tcW w:w="709" w:type="dxa"/>
          </w:tcPr>
          <w:p w:rsidR="00806968" w:rsidRPr="00976958" w:rsidRDefault="00806968" w:rsidP="00C33DB5">
            <w:pPr>
              <w:jc w:val="center"/>
              <w:rPr>
                <w:color w:val="000000" w:themeColor="text1"/>
              </w:rPr>
            </w:pPr>
            <w:r>
              <w:rPr>
                <w:color w:val="000000" w:themeColor="text1"/>
              </w:rPr>
              <w:t>20.</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40:13:180103:93</w:t>
            </w:r>
          </w:p>
        </w:tc>
        <w:tc>
          <w:tcPr>
            <w:tcW w:w="2126" w:type="dxa"/>
            <w:vMerge/>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C33DB5">
        <w:tc>
          <w:tcPr>
            <w:tcW w:w="709" w:type="dxa"/>
          </w:tcPr>
          <w:p w:rsidR="00806968" w:rsidRPr="00976958" w:rsidRDefault="00806968" w:rsidP="00C33DB5">
            <w:pPr>
              <w:jc w:val="center"/>
              <w:rPr>
                <w:color w:val="000000" w:themeColor="text1"/>
              </w:rPr>
            </w:pPr>
            <w:r>
              <w:rPr>
                <w:color w:val="000000" w:themeColor="text1"/>
              </w:rPr>
              <w:t>21.</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40:13:180103:89</w:t>
            </w:r>
          </w:p>
        </w:tc>
        <w:tc>
          <w:tcPr>
            <w:tcW w:w="2126" w:type="dxa"/>
            <w:vMerge/>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sidRPr="00A033B3">
              <w:rPr>
                <w:color w:val="000000" w:themeColor="text1"/>
              </w:rPr>
              <w:t>0,</w:t>
            </w:r>
            <w:r w:rsidRPr="00D414E8">
              <w:rPr>
                <w:color w:val="000000" w:themeColor="text1"/>
              </w:rPr>
              <w:t>08</w:t>
            </w:r>
          </w:p>
        </w:tc>
        <w:tc>
          <w:tcPr>
            <w:tcW w:w="1985" w:type="dxa"/>
            <w:vMerge/>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C33DB5">
        <w:tc>
          <w:tcPr>
            <w:tcW w:w="709" w:type="dxa"/>
          </w:tcPr>
          <w:p w:rsidR="00806968" w:rsidRPr="00976958" w:rsidRDefault="00806968" w:rsidP="00C33DB5">
            <w:pPr>
              <w:jc w:val="center"/>
              <w:rPr>
                <w:color w:val="000000" w:themeColor="text1"/>
              </w:rPr>
            </w:pPr>
            <w:r>
              <w:rPr>
                <w:color w:val="000000" w:themeColor="text1"/>
              </w:rPr>
              <w:t>22.</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40:13:180103:87</w:t>
            </w:r>
          </w:p>
        </w:tc>
        <w:tc>
          <w:tcPr>
            <w:tcW w:w="2126" w:type="dxa"/>
            <w:vMerge/>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C33DB5">
        <w:tc>
          <w:tcPr>
            <w:tcW w:w="709" w:type="dxa"/>
          </w:tcPr>
          <w:p w:rsidR="00806968" w:rsidRPr="00976958" w:rsidRDefault="00806968" w:rsidP="00C33DB5">
            <w:pPr>
              <w:jc w:val="center"/>
              <w:rPr>
                <w:color w:val="000000" w:themeColor="text1"/>
              </w:rPr>
            </w:pPr>
            <w:r>
              <w:rPr>
                <w:color w:val="000000" w:themeColor="text1"/>
              </w:rPr>
              <w:t>23.</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40:13:180103:68</w:t>
            </w:r>
          </w:p>
        </w:tc>
        <w:tc>
          <w:tcPr>
            <w:tcW w:w="2126" w:type="dxa"/>
            <w:vMerge/>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C33DB5">
        <w:trPr>
          <w:trHeight w:val="87"/>
        </w:trPr>
        <w:tc>
          <w:tcPr>
            <w:tcW w:w="709" w:type="dxa"/>
          </w:tcPr>
          <w:p w:rsidR="00806968" w:rsidRPr="00976958" w:rsidRDefault="00806968" w:rsidP="00C33DB5">
            <w:pPr>
              <w:jc w:val="center"/>
              <w:rPr>
                <w:color w:val="000000" w:themeColor="text1"/>
              </w:rPr>
            </w:pPr>
            <w:r>
              <w:rPr>
                <w:color w:val="000000" w:themeColor="text1"/>
              </w:rPr>
              <w:t>24.</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40:13:180103:48</w:t>
            </w:r>
          </w:p>
        </w:tc>
        <w:tc>
          <w:tcPr>
            <w:tcW w:w="2126" w:type="dxa"/>
            <w:vMerge/>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sidRPr="00D414E8">
              <w:rPr>
                <w:color w:val="000000" w:themeColor="text1"/>
              </w:rPr>
              <w:t>0</w:t>
            </w:r>
            <w:r w:rsidRPr="00A033B3">
              <w:rPr>
                <w:color w:val="000000" w:themeColor="text1"/>
              </w:rPr>
              <w:t>,</w:t>
            </w:r>
            <w:r w:rsidRPr="00D414E8">
              <w:rPr>
                <w:color w:val="000000" w:themeColor="text1"/>
              </w:rPr>
              <w:t>05</w:t>
            </w:r>
          </w:p>
        </w:tc>
        <w:tc>
          <w:tcPr>
            <w:tcW w:w="1985" w:type="dxa"/>
            <w:vMerge/>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C33DB5">
        <w:tc>
          <w:tcPr>
            <w:tcW w:w="709" w:type="dxa"/>
          </w:tcPr>
          <w:p w:rsidR="00806968" w:rsidRPr="00976958" w:rsidRDefault="00806968" w:rsidP="00C33DB5">
            <w:pPr>
              <w:jc w:val="center"/>
              <w:rPr>
                <w:color w:val="000000" w:themeColor="text1"/>
              </w:rPr>
            </w:pPr>
            <w:r>
              <w:rPr>
                <w:color w:val="000000" w:themeColor="text1"/>
              </w:rPr>
              <w:t>25.</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40:13:180103:2505</w:t>
            </w:r>
          </w:p>
        </w:tc>
        <w:tc>
          <w:tcPr>
            <w:tcW w:w="2126" w:type="dxa"/>
            <w:vMerge/>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Pr>
                <w:color w:val="000000" w:themeColor="text1"/>
              </w:rPr>
              <w:t>0,06</w:t>
            </w:r>
          </w:p>
        </w:tc>
        <w:tc>
          <w:tcPr>
            <w:tcW w:w="1985" w:type="dxa"/>
            <w:vMerge/>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C33DB5">
        <w:tc>
          <w:tcPr>
            <w:tcW w:w="709" w:type="dxa"/>
          </w:tcPr>
          <w:p w:rsidR="00806968" w:rsidRPr="00976958" w:rsidRDefault="00806968" w:rsidP="00C33DB5">
            <w:pPr>
              <w:jc w:val="center"/>
              <w:rPr>
                <w:color w:val="000000" w:themeColor="text1"/>
              </w:rPr>
            </w:pPr>
            <w:r>
              <w:rPr>
                <w:color w:val="000000" w:themeColor="text1"/>
              </w:rPr>
              <w:t>26.</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40:13:180103:2504</w:t>
            </w:r>
          </w:p>
        </w:tc>
        <w:tc>
          <w:tcPr>
            <w:tcW w:w="2126" w:type="dxa"/>
            <w:vMerge/>
            <w:vAlign w:val="center"/>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sidRPr="00D414E8">
              <w:rPr>
                <w:color w:val="000000" w:themeColor="text1"/>
              </w:rPr>
              <w:t>0</w:t>
            </w:r>
            <w:r w:rsidRPr="00A033B3">
              <w:rPr>
                <w:color w:val="000000" w:themeColor="text1"/>
              </w:rPr>
              <w:t>,</w:t>
            </w:r>
            <w:r w:rsidRPr="00D414E8">
              <w:rPr>
                <w:color w:val="000000" w:themeColor="text1"/>
              </w:rPr>
              <w:t>06</w:t>
            </w:r>
          </w:p>
        </w:tc>
        <w:tc>
          <w:tcPr>
            <w:tcW w:w="1985" w:type="dxa"/>
            <w:vMerge/>
            <w:vAlign w:val="center"/>
          </w:tcPr>
          <w:p w:rsidR="00806968" w:rsidRPr="00976958" w:rsidRDefault="00806968" w:rsidP="00C33DB5">
            <w:pPr>
              <w:jc w:val="center"/>
              <w:rPr>
                <w:color w:val="000000" w:themeColor="text1"/>
              </w:rPr>
            </w:pPr>
          </w:p>
        </w:tc>
        <w:tc>
          <w:tcPr>
            <w:tcW w:w="1984" w:type="dxa"/>
            <w:vMerge/>
            <w:vAlign w:val="center"/>
          </w:tcPr>
          <w:p w:rsidR="00806968" w:rsidRPr="00976958" w:rsidRDefault="00806968" w:rsidP="00C33DB5">
            <w:pPr>
              <w:jc w:val="center"/>
              <w:rPr>
                <w:color w:val="000000" w:themeColor="text1"/>
              </w:rPr>
            </w:pPr>
          </w:p>
        </w:tc>
      </w:tr>
      <w:tr w:rsidR="00806968" w:rsidRPr="0020670E" w:rsidTr="00C33DB5">
        <w:tc>
          <w:tcPr>
            <w:tcW w:w="709" w:type="dxa"/>
          </w:tcPr>
          <w:p w:rsidR="00806968" w:rsidRPr="00976958" w:rsidRDefault="00806968" w:rsidP="00C33DB5">
            <w:pPr>
              <w:jc w:val="center"/>
              <w:rPr>
                <w:color w:val="000000" w:themeColor="text1"/>
              </w:rPr>
            </w:pPr>
            <w:r>
              <w:rPr>
                <w:color w:val="000000" w:themeColor="text1"/>
              </w:rPr>
              <w:t>27.</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40:13:180103:2306</w:t>
            </w:r>
          </w:p>
        </w:tc>
        <w:tc>
          <w:tcPr>
            <w:tcW w:w="2126" w:type="dxa"/>
            <w:vMerge/>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Pr>
                <w:color w:val="000000" w:themeColor="text1"/>
              </w:rPr>
              <w:t>0,</w:t>
            </w:r>
            <w:r w:rsidRPr="00D414E8">
              <w:rPr>
                <w:color w:val="000000" w:themeColor="text1"/>
              </w:rPr>
              <w:t>17</w:t>
            </w:r>
          </w:p>
        </w:tc>
        <w:tc>
          <w:tcPr>
            <w:tcW w:w="1985" w:type="dxa"/>
            <w:vMerge/>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C33DB5">
        <w:tc>
          <w:tcPr>
            <w:tcW w:w="709" w:type="dxa"/>
          </w:tcPr>
          <w:p w:rsidR="00806968" w:rsidRPr="00976958" w:rsidRDefault="00806968" w:rsidP="00C33DB5">
            <w:pPr>
              <w:jc w:val="center"/>
              <w:rPr>
                <w:color w:val="000000" w:themeColor="text1"/>
              </w:rPr>
            </w:pPr>
            <w:r>
              <w:rPr>
                <w:color w:val="000000" w:themeColor="text1"/>
              </w:rPr>
              <w:t>28.</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40:13:180103:22</w:t>
            </w:r>
          </w:p>
        </w:tc>
        <w:tc>
          <w:tcPr>
            <w:tcW w:w="2126" w:type="dxa"/>
            <w:vMerge/>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Pr>
                <w:color w:val="000000" w:themeColor="text1"/>
              </w:rPr>
              <w:t>0,</w:t>
            </w:r>
            <w:r w:rsidRPr="00D414E8">
              <w:rPr>
                <w:color w:val="000000" w:themeColor="text1"/>
              </w:rPr>
              <w:t>09</w:t>
            </w:r>
          </w:p>
        </w:tc>
        <w:tc>
          <w:tcPr>
            <w:tcW w:w="1985" w:type="dxa"/>
            <w:vMerge/>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C33DB5">
        <w:tc>
          <w:tcPr>
            <w:tcW w:w="709" w:type="dxa"/>
          </w:tcPr>
          <w:p w:rsidR="00806968" w:rsidRPr="00976958" w:rsidRDefault="00806968" w:rsidP="00C33DB5">
            <w:pPr>
              <w:jc w:val="center"/>
              <w:rPr>
                <w:color w:val="000000" w:themeColor="text1"/>
              </w:rPr>
            </w:pPr>
            <w:r>
              <w:rPr>
                <w:color w:val="000000" w:themeColor="text1"/>
              </w:rPr>
              <w:t>29.</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40:13:180103:2169</w:t>
            </w:r>
          </w:p>
        </w:tc>
        <w:tc>
          <w:tcPr>
            <w:tcW w:w="2126" w:type="dxa"/>
            <w:vMerge/>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Pr>
                <w:color w:val="000000" w:themeColor="text1"/>
              </w:rPr>
              <w:t>0,</w:t>
            </w:r>
            <w:r w:rsidRPr="00D414E8">
              <w:rPr>
                <w:color w:val="000000" w:themeColor="text1"/>
              </w:rPr>
              <w:t>1</w:t>
            </w:r>
          </w:p>
        </w:tc>
        <w:tc>
          <w:tcPr>
            <w:tcW w:w="1985" w:type="dxa"/>
            <w:vMerge/>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806968">
        <w:trPr>
          <w:trHeight w:val="310"/>
        </w:trPr>
        <w:tc>
          <w:tcPr>
            <w:tcW w:w="709" w:type="dxa"/>
          </w:tcPr>
          <w:p w:rsidR="00806968" w:rsidRPr="00976958" w:rsidRDefault="00806968" w:rsidP="00C33DB5">
            <w:pPr>
              <w:jc w:val="center"/>
              <w:rPr>
                <w:color w:val="000000" w:themeColor="text1"/>
              </w:rPr>
            </w:pPr>
            <w:r>
              <w:rPr>
                <w:color w:val="000000" w:themeColor="text1"/>
              </w:rPr>
              <w:t>30.</w:t>
            </w:r>
          </w:p>
        </w:tc>
        <w:tc>
          <w:tcPr>
            <w:tcW w:w="2269" w:type="dxa"/>
            <w:vAlign w:val="bottom"/>
          </w:tcPr>
          <w:p w:rsidR="00806968" w:rsidRPr="00D414E8" w:rsidRDefault="00806968" w:rsidP="00C33DB5">
            <w:pPr>
              <w:jc w:val="center"/>
              <w:rPr>
                <w:color w:val="000000" w:themeColor="text1"/>
              </w:rPr>
            </w:pPr>
            <w:r w:rsidRPr="00D414E8">
              <w:rPr>
                <w:color w:val="000000" w:themeColor="text1"/>
              </w:rPr>
              <w:t>40:13:180103:2159</w:t>
            </w:r>
          </w:p>
        </w:tc>
        <w:tc>
          <w:tcPr>
            <w:tcW w:w="2126" w:type="dxa"/>
            <w:vMerge/>
          </w:tcPr>
          <w:p w:rsidR="00806968" w:rsidRPr="00976958" w:rsidRDefault="00806968" w:rsidP="00C33DB5">
            <w:pPr>
              <w:jc w:val="center"/>
              <w:rPr>
                <w:color w:val="000000" w:themeColor="text1"/>
              </w:rPr>
            </w:pPr>
          </w:p>
        </w:tc>
        <w:tc>
          <w:tcPr>
            <w:tcW w:w="1559" w:type="dxa"/>
            <w:vAlign w:val="bottom"/>
          </w:tcPr>
          <w:p w:rsidR="00806968" w:rsidRPr="00D414E8" w:rsidRDefault="00806968" w:rsidP="00C33DB5">
            <w:pPr>
              <w:jc w:val="center"/>
              <w:rPr>
                <w:color w:val="000000" w:themeColor="text1"/>
              </w:rPr>
            </w:pPr>
            <w:r>
              <w:rPr>
                <w:color w:val="000000" w:themeColor="text1"/>
              </w:rPr>
              <w:t>0,</w:t>
            </w:r>
            <w:r w:rsidRPr="00D414E8">
              <w:rPr>
                <w:color w:val="000000" w:themeColor="text1"/>
              </w:rPr>
              <w:t>1</w:t>
            </w:r>
          </w:p>
        </w:tc>
        <w:tc>
          <w:tcPr>
            <w:tcW w:w="1985" w:type="dxa"/>
            <w:vMerge/>
          </w:tcPr>
          <w:p w:rsidR="00806968" w:rsidRPr="00976958" w:rsidRDefault="00806968" w:rsidP="00C33DB5">
            <w:pPr>
              <w:jc w:val="center"/>
              <w:rPr>
                <w:color w:val="000000" w:themeColor="text1"/>
              </w:rPr>
            </w:pPr>
          </w:p>
        </w:tc>
        <w:tc>
          <w:tcPr>
            <w:tcW w:w="1984" w:type="dxa"/>
            <w:vMerge/>
          </w:tcPr>
          <w:p w:rsidR="00806968" w:rsidRPr="00976958" w:rsidRDefault="00806968" w:rsidP="00C33DB5">
            <w:pPr>
              <w:jc w:val="center"/>
              <w:rPr>
                <w:color w:val="000000" w:themeColor="text1"/>
              </w:rPr>
            </w:pPr>
          </w:p>
        </w:tc>
      </w:tr>
      <w:tr w:rsidR="00806968" w:rsidRPr="0020670E" w:rsidTr="00806968">
        <w:tc>
          <w:tcPr>
            <w:tcW w:w="709" w:type="dxa"/>
          </w:tcPr>
          <w:p w:rsidR="00806968" w:rsidRPr="00976958" w:rsidRDefault="00806968" w:rsidP="00806968">
            <w:pPr>
              <w:jc w:val="center"/>
              <w:rPr>
                <w:color w:val="000000" w:themeColor="text1"/>
              </w:rPr>
            </w:pPr>
            <w:r>
              <w:rPr>
                <w:color w:val="000000" w:themeColor="text1"/>
              </w:rPr>
              <w:lastRenderedPageBreak/>
              <w:t>31.</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40:13:180103:2158</w:t>
            </w:r>
          </w:p>
        </w:tc>
        <w:tc>
          <w:tcPr>
            <w:tcW w:w="2126" w:type="dxa"/>
            <w:vMerge w:val="restart"/>
            <w:vAlign w:val="center"/>
          </w:tcPr>
          <w:p w:rsidR="00806968" w:rsidRPr="00976958" w:rsidRDefault="00806968" w:rsidP="00806968">
            <w:pPr>
              <w:jc w:val="center"/>
              <w:rPr>
                <w:color w:val="000000" w:themeColor="text1"/>
              </w:rPr>
            </w:pPr>
            <w:r w:rsidRPr="00976958">
              <w:rPr>
                <w:color w:val="000000" w:themeColor="text1"/>
              </w:rPr>
              <w:t xml:space="preserve">Земли </w:t>
            </w:r>
            <w:proofErr w:type="gramStart"/>
            <w:r w:rsidRPr="00976958">
              <w:rPr>
                <w:color w:val="000000" w:themeColor="text1"/>
              </w:rPr>
              <w:t>сельскохо</w:t>
            </w:r>
            <w:r>
              <w:rPr>
                <w:color w:val="000000" w:themeColor="text1"/>
              </w:rPr>
              <w:t>-</w:t>
            </w:r>
            <w:r w:rsidRPr="00976958">
              <w:rPr>
                <w:color w:val="000000" w:themeColor="text1"/>
              </w:rPr>
              <w:t>зяйственного</w:t>
            </w:r>
            <w:proofErr w:type="gramEnd"/>
            <w:r w:rsidRPr="00976958">
              <w:rPr>
                <w:color w:val="000000" w:themeColor="text1"/>
              </w:rPr>
              <w:t xml:space="preserve"> назначения</w:t>
            </w:r>
          </w:p>
        </w:tc>
        <w:tc>
          <w:tcPr>
            <w:tcW w:w="1559" w:type="dxa"/>
            <w:vAlign w:val="bottom"/>
          </w:tcPr>
          <w:p w:rsidR="00806968" w:rsidRPr="00D414E8" w:rsidRDefault="00806968" w:rsidP="00806968">
            <w:pPr>
              <w:jc w:val="center"/>
              <w:rPr>
                <w:color w:val="000000" w:themeColor="text1"/>
              </w:rPr>
            </w:pPr>
            <w:r>
              <w:rPr>
                <w:color w:val="000000" w:themeColor="text1"/>
              </w:rPr>
              <w:t>0,</w:t>
            </w:r>
            <w:r w:rsidRPr="00D414E8">
              <w:rPr>
                <w:color w:val="000000" w:themeColor="text1"/>
              </w:rPr>
              <w:t>08</w:t>
            </w:r>
          </w:p>
        </w:tc>
        <w:tc>
          <w:tcPr>
            <w:tcW w:w="1985" w:type="dxa"/>
            <w:vMerge w:val="restart"/>
            <w:vAlign w:val="center"/>
          </w:tcPr>
          <w:p w:rsidR="00806968" w:rsidRPr="00976958" w:rsidRDefault="00806968" w:rsidP="00806968">
            <w:pPr>
              <w:jc w:val="center"/>
              <w:rPr>
                <w:color w:val="000000" w:themeColor="text1"/>
              </w:rPr>
            </w:pPr>
            <w:r w:rsidRPr="00976958">
              <w:rPr>
                <w:color w:val="000000" w:themeColor="text1"/>
              </w:rPr>
              <w:t>Земли населенных пунктов</w:t>
            </w:r>
          </w:p>
        </w:tc>
        <w:tc>
          <w:tcPr>
            <w:tcW w:w="1984" w:type="dxa"/>
            <w:vMerge w:val="restart"/>
            <w:vAlign w:val="center"/>
          </w:tcPr>
          <w:p w:rsidR="00806968" w:rsidRPr="00976958" w:rsidRDefault="00806968" w:rsidP="00806968">
            <w:pPr>
              <w:jc w:val="center"/>
              <w:rPr>
                <w:color w:val="000000" w:themeColor="text1"/>
              </w:rPr>
            </w:pPr>
            <w:r>
              <w:rPr>
                <w:color w:val="000000" w:themeColor="text1"/>
              </w:rPr>
              <w:t xml:space="preserve">Садоводство, </w:t>
            </w:r>
            <w:r w:rsidRPr="00F83F81">
              <w:rPr>
                <w:color w:val="000000" w:themeColor="text1"/>
              </w:rPr>
              <w:t>СНТ «Надежда»</w:t>
            </w:r>
          </w:p>
        </w:tc>
      </w:tr>
      <w:tr w:rsidR="00806968" w:rsidRPr="0020670E" w:rsidTr="00C33DB5">
        <w:tc>
          <w:tcPr>
            <w:tcW w:w="709" w:type="dxa"/>
          </w:tcPr>
          <w:p w:rsidR="00806968" w:rsidRPr="00976958" w:rsidRDefault="00806968" w:rsidP="00806968">
            <w:pPr>
              <w:jc w:val="center"/>
              <w:rPr>
                <w:color w:val="000000" w:themeColor="text1"/>
              </w:rPr>
            </w:pPr>
            <w:r>
              <w:rPr>
                <w:color w:val="000000" w:themeColor="text1"/>
              </w:rPr>
              <w:t>32.</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40:13:180103:2153</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tcPr>
          <w:p w:rsidR="00806968" w:rsidRPr="00976958" w:rsidRDefault="00806968" w:rsidP="00806968">
            <w:pPr>
              <w:jc w:val="center"/>
              <w:rPr>
                <w:color w:val="000000" w:themeColor="text1"/>
              </w:rPr>
            </w:pPr>
            <w:r>
              <w:rPr>
                <w:color w:val="000000" w:themeColor="text1"/>
              </w:rPr>
              <w:t>33.</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40:13:180103:2130</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tcPr>
          <w:p w:rsidR="00806968" w:rsidRPr="00976958" w:rsidRDefault="00806968" w:rsidP="00806968">
            <w:pPr>
              <w:jc w:val="center"/>
              <w:rPr>
                <w:color w:val="000000" w:themeColor="text1"/>
              </w:rPr>
            </w:pPr>
            <w:r>
              <w:rPr>
                <w:color w:val="000000" w:themeColor="text1"/>
              </w:rPr>
              <w:t>34.</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40:13:180103:2129</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tcPr>
          <w:p w:rsidR="00806968" w:rsidRPr="00976958" w:rsidRDefault="00806968" w:rsidP="00806968">
            <w:pPr>
              <w:jc w:val="center"/>
              <w:rPr>
                <w:color w:val="000000" w:themeColor="text1"/>
              </w:rPr>
            </w:pPr>
            <w:r>
              <w:rPr>
                <w:color w:val="000000" w:themeColor="text1"/>
              </w:rPr>
              <w:t>35.</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40:13:180103:2127</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tcPr>
          <w:p w:rsidR="00806968" w:rsidRPr="00976958" w:rsidRDefault="00806968" w:rsidP="00806968">
            <w:pPr>
              <w:jc w:val="center"/>
              <w:rPr>
                <w:color w:val="000000" w:themeColor="text1"/>
              </w:rPr>
            </w:pPr>
            <w:r>
              <w:rPr>
                <w:color w:val="000000" w:themeColor="text1"/>
              </w:rPr>
              <w:t>36.</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40:13:180103:2123</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tcPr>
          <w:p w:rsidR="00806968" w:rsidRPr="00976958" w:rsidRDefault="00806968" w:rsidP="00806968">
            <w:pPr>
              <w:jc w:val="center"/>
              <w:rPr>
                <w:color w:val="000000" w:themeColor="text1"/>
              </w:rPr>
            </w:pPr>
            <w:r>
              <w:rPr>
                <w:color w:val="000000" w:themeColor="text1"/>
              </w:rPr>
              <w:t>37.</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40:13:180103:2122</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tcPr>
          <w:p w:rsidR="00806968" w:rsidRPr="00976958" w:rsidRDefault="00806968" w:rsidP="00806968">
            <w:pPr>
              <w:jc w:val="center"/>
              <w:rPr>
                <w:color w:val="000000" w:themeColor="text1"/>
              </w:rPr>
            </w:pPr>
            <w:r>
              <w:rPr>
                <w:color w:val="000000" w:themeColor="text1"/>
              </w:rPr>
              <w:t>38.</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40:13:180103:2121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tcPr>
          <w:p w:rsidR="00806968" w:rsidRPr="00976958" w:rsidRDefault="00806968" w:rsidP="00806968">
            <w:pPr>
              <w:jc w:val="center"/>
              <w:rPr>
                <w:color w:val="000000" w:themeColor="text1"/>
              </w:rPr>
            </w:pPr>
            <w:r>
              <w:rPr>
                <w:color w:val="000000" w:themeColor="text1"/>
              </w:rPr>
              <w:t>39.</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40:13:180103:2120</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tcPr>
          <w:p w:rsidR="00806968" w:rsidRPr="00976958" w:rsidRDefault="00806968" w:rsidP="00806968">
            <w:pPr>
              <w:jc w:val="center"/>
              <w:rPr>
                <w:color w:val="000000" w:themeColor="text1"/>
              </w:rPr>
            </w:pPr>
            <w:r>
              <w:rPr>
                <w:color w:val="000000" w:themeColor="text1"/>
              </w:rPr>
              <w:t>40.</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40:13:180103:2119</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08</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tcPr>
          <w:p w:rsidR="00806968" w:rsidRPr="00976958" w:rsidRDefault="00806968" w:rsidP="00806968">
            <w:pPr>
              <w:jc w:val="center"/>
              <w:rPr>
                <w:color w:val="000000" w:themeColor="text1"/>
              </w:rPr>
            </w:pPr>
            <w:r>
              <w:rPr>
                <w:color w:val="000000" w:themeColor="text1"/>
              </w:rPr>
              <w:t>41.</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40:13:180103:2023</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42</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40:13:180103:2022</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1</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43</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40:13:180103:2020</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44</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40:13:180103:2018</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45</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40:13:180103:2017</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46</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40:13:180103:2016</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47</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40:13:180103:2014</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48</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40:13:180103:2012</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49</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40:13:180103:2011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50</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40:13:180103:2010</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51</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40:13:180103:2009</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1</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52</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40:13:180103:2007</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1</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53</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40:13:180103:2006</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08</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54</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40:13:180103:2005</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55</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40:13:180103:2003</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56</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40:13:180103:2002</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57</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40:13:180103:2001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0,</w:t>
            </w:r>
            <w:r w:rsidRPr="00D414E8">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58</w:t>
            </w:r>
            <w:r>
              <w:rPr>
                <w:color w:val="000000" w:themeColor="text1"/>
              </w:rPr>
              <w:t>.</w:t>
            </w:r>
          </w:p>
        </w:tc>
        <w:tc>
          <w:tcPr>
            <w:tcW w:w="2269" w:type="dxa"/>
            <w:vAlign w:val="bottom"/>
          </w:tcPr>
          <w:p w:rsidR="00806968" w:rsidRPr="00D414E8" w:rsidRDefault="00806968" w:rsidP="00806968">
            <w:pPr>
              <w:jc w:val="center"/>
              <w:rPr>
                <w:color w:val="000000" w:themeColor="text1"/>
              </w:rPr>
            </w:pPr>
            <w:r w:rsidRPr="00D414E8">
              <w:rPr>
                <w:color w:val="000000" w:themeColor="text1"/>
              </w:rPr>
              <w:t>40:13:180103:2000</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D414E8" w:rsidRDefault="00806968" w:rsidP="00806968">
            <w:pPr>
              <w:jc w:val="center"/>
              <w:rPr>
                <w:color w:val="000000" w:themeColor="text1"/>
              </w:rPr>
            </w:pPr>
            <w:r w:rsidRPr="00A033B3">
              <w:rPr>
                <w:color w:val="000000" w:themeColor="text1"/>
              </w:rPr>
              <w:t>1,</w:t>
            </w:r>
            <w:r w:rsidRPr="00D414E8">
              <w:rPr>
                <w:color w:val="000000" w:themeColor="text1"/>
              </w:rPr>
              <w:t>67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59</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40:13:180103:12</w:t>
            </w:r>
          </w:p>
        </w:tc>
        <w:tc>
          <w:tcPr>
            <w:tcW w:w="2126" w:type="dxa"/>
            <w:vMerge w:val="restart"/>
            <w:vAlign w:val="center"/>
          </w:tcPr>
          <w:p w:rsidR="00806968" w:rsidRDefault="00806968" w:rsidP="00806968">
            <w:pPr>
              <w:jc w:val="center"/>
              <w:rPr>
                <w:color w:val="000000" w:themeColor="text1"/>
              </w:rPr>
            </w:pPr>
            <w:r w:rsidRPr="00976958">
              <w:rPr>
                <w:color w:val="000000" w:themeColor="text1"/>
              </w:rPr>
              <w:t xml:space="preserve">Земли </w:t>
            </w:r>
          </w:p>
          <w:p w:rsidR="00806968" w:rsidRPr="00976958" w:rsidRDefault="00806968" w:rsidP="00806968">
            <w:pPr>
              <w:jc w:val="center"/>
              <w:rPr>
                <w:color w:val="000000" w:themeColor="text1"/>
              </w:rPr>
            </w:pPr>
            <w:r w:rsidRPr="00976958">
              <w:rPr>
                <w:color w:val="000000" w:themeColor="text1"/>
              </w:rPr>
              <w:t>населенных пунктов</w:t>
            </w: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val="restart"/>
            <w:vAlign w:val="center"/>
          </w:tcPr>
          <w:p w:rsidR="00806968" w:rsidRPr="00976958" w:rsidRDefault="00806968" w:rsidP="00806968">
            <w:pPr>
              <w:jc w:val="center"/>
              <w:rPr>
                <w:color w:val="000000" w:themeColor="text1"/>
              </w:rPr>
            </w:pPr>
            <w:r w:rsidRPr="00976958">
              <w:rPr>
                <w:color w:val="000000" w:themeColor="text1"/>
              </w:rPr>
              <w:t>Земли населенных пунктов</w:t>
            </w:r>
          </w:p>
        </w:tc>
        <w:tc>
          <w:tcPr>
            <w:tcW w:w="1984" w:type="dxa"/>
            <w:vMerge w:val="restart"/>
            <w:vAlign w:val="center"/>
          </w:tcPr>
          <w:p w:rsidR="00806968" w:rsidRPr="00976958" w:rsidRDefault="00806968" w:rsidP="00806968">
            <w:pPr>
              <w:jc w:val="center"/>
              <w:rPr>
                <w:color w:val="000000" w:themeColor="text1"/>
              </w:rPr>
            </w:pPr>
            <w:r>
              <w:rPr>
                <w:color w:val="000000" w:themeColor="text1"/>
              </w:rPr>
              <w:t xml:space="preserve">Садоводство, </w:t>
            </w:r>
            <w:r w:rsidRPr="00F83F81">
              <w:rPr>
                <w:color w:val="000000" w:themeColor="text1"/>
              </w:rPr>
              <w:t>СНТ «Надежда»</w:t>
            </w: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60</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40:13:180103:14</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61</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40:13:180103:15</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62</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40:13:180103:17</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63</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40:13:180103:19</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1</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64</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40:13:180103:2004</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65</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40:13:180103:2015</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66</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40:13:180103:2021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67</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40:13:180103:21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1</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68</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40:13:180103:2176</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08</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69</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40:13:180103:2185</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09</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70</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40:13:180103:2529</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12</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71</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40:13:180103:26</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72</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40:13:180103:27</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rPr>
          <w:trHeight w:val="327"/>
        </w:trPr>
        <w:tc>
          <w:tcPr>
            <w:tcW w:w="709" w:type="dxa"/>
            <w:vAlign w:val="bottom"/>
          </w:tcPr>
          <w:p w:rsidR="00806968" w:rsidRPr="00CC486A" w:rsidRDefault="00806968" w:rsidP="00806968">
            <w:pPr>
              <w:jc w:val="center"/>
              <w:rPr>
                <w:color w:val="000000" w:themeColor="text1"/>
              </w:rPr>
            </w:pPr>
            <w:r w:rsidRPr="00CC486A">
              <w:rPr>
                <w:color w:val="000000" w:themeColor="text1"/>
              </w:rPr>
              <w:t>73</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40:13:180103:3</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74</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40:13:180103:30</w:t>
            </w:r>
          </w:p>
        </w:tc>
        <w:tc>
          <w:tcPr>
            <w:tcW w:w="2126" w:type="dxa"/>
            <w:vMerge/>
            <w:vAlign w:val="center"/>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vAlign w:val="center"/>
          </w:tcPr>
          <w:p w:rsidR="00806968" w:rsidRPr="00976958" w:rsidRDefault="00806968" w:rsidP="00806968">
            <w:pPr>
              <w:jc w:val="center"/>
              <w:rPr>
                <w:color w:val="000000" w:themeColor="text1"/>
              </w:rPr>
            </w:pPr>
          </w:p>
        </w:tc>
        <w:tc>
          <w:tcPr>
            <w:tcW w:w="1984" w:type="dxa"/>
            <w:vMerge/>
            <w:vAlign w:val="center"/>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75</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40:13:180103:31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806968">
        <w:trPr>
          <w:trHeight w:val="332"/>
        </w:trPr>
        <w:tc>
          <w:tcPr>
            <w:tcW w:w="709" w:type="dxa"/>
            <w:vAlign w:val="bottom"/>
          </w:tcPr>
          <w:p w:rsidR="00806968" w:rsidRPr="00CC486A" w:rsidRDefault="00806968" w:rsidP="00806968">
            <w:pPr>
              <w:jc w:val="center"/>
              <w:rPr>
                <w:color w:val="000000" w:themeColor="text1"/>
              </w:rPr>
            </w:pPr>
            <w:r w:rsidRPr="00CC486A">
              <w:rPr>
                <w:color w:val="000000" w:themeColor="text1"/>
              </w:rPr>
              <w:t>76</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40:13:180103:32</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806968">
        <w:tc>
          <w:tcPr>
            <w:tcW w:w="709" w:type="dxa"/>
            <w:vAlign w:val="bottom"/>
          </w:tcPr>
          <w:p w:rsidR="00806968" w:rsidRPr="00CC486A" w:rsidRDefault="00806968" w:rsidP="00806968">
            <w:pPr>
              <w:jc w:val="center"/>
              <w:rPr>
                <w:color w:val="000000" w:themeColor="text1"/>
              </w:rPr>
            </w:pPr>
            <w:r w:rsidRPr="00CC486A">
              <w:rPr>
                <w:color w:val="000000" w:themeColor="text1"/>
              </w:rPr>
              <w:lastRenderedPageBreak/>
              <w:t>77</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40:13:180103:34</w:t>
            </w:r>
          </w:p>
        </w:tc>
        <w:tc>
          <w:tcPr>
            <w:tcW w:w="2126" w:type="dxa"/>
            <w:vMerge w:val="restart"/>
            <w:vAlign w:val="center"/>
          </w:tcPr>
          <w:p w:rsidR="00806968" w:rsidRDefault="00806968" w:rsidP="00806968">
            <w:pPr>
              <w:jc w:val="center"/>
              <w:rPr>
                <w:color w:val="000000" w:themeColor="text1"/>
              </w:rPr>
            </w:pPr>
            <w:r w:rsidRPr="00976958">
              <w:rPr>
                <w:color w:val="000000" w:themeColor="text1"/>
              </w:rPr>
              <w:t>Земли</w:t>
            </w:r>
          </w:p>
          <w:p w:rsidR="00806968" w:rsidRPr="00976958" w:rsidRDefault="00806968" w:rsidP="00806968">
            <w:pPr>
              <w:jc w:val="center"/>
              <w:rPr>
                <w:color w:val="000000" w:themeColor="text1"/>
              </w:rPr>
            </w:pPr>
            <w:r w:rsidRPr="00976958">
              <w:rPr>
                <w:color w:val="000000" w:themeColor="text1"/>
              </w:rPr>
              <w:t>населенных пунктов</w:t>
            </w: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val="restart"/>
            <w:vAlign w:val="center"/>
          </w:tcPr>
          <w:p w:rsidR="00806968" w:rsidRPr="00976958" w:rsidRDefault="00806968" w:rsidP="00806968">
            <w:pPr>
              <w:jc w:val="center"/>
              <w:rPr>
                <w:color w:val="000000" w:themeColor="text1"/>
              </w:rPr>
            </w:pPr>
            <w:r w:rsidRPr="00976958">
              <w:rPr>
                <w:color w:val="000000" w:themeColor="text1"/>
              </w:rPr>
              <w:t>Земли населенных пунктов</w:t>
            </w:r>
          </w:p>
        </w:tc>
        <w:tc>
          <w:tcPr>
            <w:tcW w:w="1984" w:type="dxa"/>
            <w:vMerge w:val="restart"/>
            <w:vAlign w:val="center"/>
          </w:tcPr>
          <w:p w:rsidR="00806968" w:rsidRPr="00976958" w:rsidRDefault="00806968" w:rsidP="00806968">
            <w:pPr>
              <w:jc w:val="center"/>
              <w:rPr>
                <w:color w:val="000000" w:themeColor="text1"/>
              </w:rPr>
            </w:pPr>
            <w:r>
              <w:rPr>
                <w:color w:val="000000" w:themeColor="text1"/>
              </w:rPr>
              <w:t xml:space="preserve">Садоводство, </w:t>
            </w:r>
            <w:r w:rsidRPr="00F83F81">
              <w:rPr>
                <w:color w:val="000000" w:themeColor="text1"/>
              </w:rPr>
              <w:t>СНТ «Надежда»</w:t>
            </w: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78</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40:13:180103:36</w:t>
            </w:r>
          </w:p>
        </w:tc>
        <w:tc>
          <w:tcPr>
            <w:tcW w:w="2126" w:type="dxa"/>
            <w:vMerge/>
            <w:vAlign w:val="center"/>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79</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40:13:180103:41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80</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40:13:180103:42</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81</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40:13:180103:43</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82</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40:13:180103:44</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83</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40:13:180103:45</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84</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40:13:180103:46</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85</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40:13:180103:47</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86</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40:13:180103:49</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87</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40:13:180103:50</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88</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40:13:180103:51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89</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40:13:180103:52</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08</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90</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40:13:180103:53</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91</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40:13:180103:56</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92</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40:13:180103:58</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93</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40:13:180103:6</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94</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40:13:180103:60</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95</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40:13:180103:61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96</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40:13:180103:62</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97</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40:13:180103:65</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98</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40:13:180103:66</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99</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40:13:180103:67</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100</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40:13:180103:7</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101</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40:13:180103:71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sidRPr="00CC486A">
              <w:rPr>
                <w:color w:val="000000" w:themeColor="text1"/>
              </w:rPr>
              <w:t>102</w:t>
            </w:r>
            <w:r>
              <w:rPr>
                <w:color w:val="000000" w:themeColor="text1"/>
              </w:rPr>
              <w:t>.</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40:13:180103:72</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08</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103.</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40:13:180103:73</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104.</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40:13:180103:74</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105.</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40:13:180103:75</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106.</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40:13:180103:77</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107.</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40:13:180103:79</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08</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108.</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40:13:180103:8</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109.</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40:13:180103:80</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09</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110.</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40:13:180103:81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111.</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40:13:180103:82</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112.</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40:13:180103:83</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1</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113.</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40:13:180103:84</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114.</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40:13:180103:85</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115.</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40:13:180103:86</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08</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116.</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40:13:180103:88</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117.</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40:13:180103:9</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118.</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40:13:180103:91</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06</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vAlign w:val="bottom"/>
          </w:tcPr>
          <w:p w:rsidR="00806968" w:rsidRPr="00CC486A" w:rsidRDefault="00806968" w:rsidP="00806968">
            <w:pPr>
              <w:jc w:val="center"/>
              <w:rPr>
                <w:color w:val="000000" w:themeColor="text1"/>
              </w:rPr>
            </w:pPr>
            <w:r>
              <w:rPr>
                <w:color w:val="000000" w:themeColor="text1"/>
              </w:rPr>
              <w:t>119.</w:t>
            </w:r>
          </w:p>
        </w:tc>
        <w:tc>
          <w:tcPr>
            <w:tcW w:w="2269" w:type="dxa"/>
            <w:vAlign w:val="bottom"/>
          </w:tcPr>
          <w:p w:rsidR="00806968" w:rsidRPr="00CC486A" w:rsidRDefault="00806968" w:rsidP="00806968">
            <w:pPr>
              <w:jc w:val="center"/>
              <w:rPr>
                <w:color w:val="000000" w:themeColor="text1"/>
              </w:rPr>
            </w:pPr>
            <w:r w:rsidRPr="00CC486A">
              <w:rPr>
                <w:color w:val="000000" w:themeColor="text1"/>
              </w:rPr>
              <w:t>40:13:180103:92</w:t>
            </w:r>
          </w:p>
        </w:tc>
        <w:tc>
          <w:tcPr>
            <w:tcW w:w="2126" w:type="dxa"/>
            <w:vMerge/>
          </w:tcPr>
          <w:p w:rsidR="00806968" w:rsidRPr="00976958" w:rsidRDefault="00806968" w:rsidP="00806968">
            <w:pPr>
              <w:jc w:val="center"/>
              <w:rPr>
                <w:color w:val="000000" w:themeColor="text1"/>
              </w:rPr>
            </w:pPr>
          </w:p>
        </w:tc>
        <w:tc>
          <w:tcPr>
            <w:tcW w:w="1559" w:type="dxa"/>
            <w:vAlign w:val="bottom"/>
          </w:tcPr>
          <w:p w:rsidR="00806968" w:rsidRPr="00CC486A" w:rsidRDefault="00806968" w:rsidP="00806968">
            <w:pPr>
              <w:jc w:val="center"/>
              <w:rPr>
                <w:color w:val="000000" w:themeColor="text1"/>
              </w:rPr>
            </w:pPr>
            <w:r>
              <w:rPr>
                <w:color w:val="000000" w:themeColor="text1"/>
              </w:rPr>
              <w:t>0,</w:t>
            </w:r>
            <w:r w:rsidRPr="00CC486A">
              <w:rPr>
                <w:color w:val="000000" w:themeColor="text1"/>
              </w:rPr>
              <w:t>07</w:t>
            </w:r>
          </w:p>
        </w:tc>
        <w:tc>
          <w:tcPr>
            <w:tcW w:w="1985" w:type="dxa"/>
            <w:vMerge/>
          </w:tcPr>
          <w:p w:rsidR="00806968" w:rsidRPr="00976958" w:rsidRDefault="00806968" w:rsidP="00806968">
            <w:pPr>
              <w:jc w:val="center"/>
              <w:rPr>
                <w:color w:val="000000" w:themeColor="text1"/>
              </w:rPr>
            </w:pPr>
          </w:p>
        </w:tc>
        <w:tc>
          <w:tcPr>
            <w:tcW w:w="1984" w:type="dxa"/>
            <w:vMerge/>
          </w:tcPr>
          <w:p w:rsidR="00806968" w:rsidRPr="00976958" w:rsidRDefault="00806968" w:rsidP="00806968">
            <w:pPr>
              <w:jc w:val="center"/>
              <w:rPr>
                <w:color w:val="000000" w:themeColor="text1"/>
              </w:rPr>
            </w:pPr>
          </w:p>
        </w:tc>
      </w:tr>
      <w:tr w:rsidR="00806968" w:rsidRPr="0020670E" w:rsidTr="00C33DB5">
        <w:tc>
          <w:tcPr>
            <w:tcW w:w="709" w:type="dxa"/>
          </w:tcPr>
          <w:p w:rsidR="00806968" w:rsidRPr="00976958" w:rsidRDefault="00806968" w:rsidP="00806968">
            <w:pPr>
              <w:jc w:val="center"/>
              <w:rPr>
                <w:color w:val="000000" w:themeColor="text1"/>
              </w:rPr>
            </w:pPr>
          </w:p>
        </w:tc>
        <w:tc>
          <w:tcPr>
            <w:tcW w:w="4395" w:type="dxa"/>
            <w:gridSpan w:val="2"/>
          </w:tcPr>
          <w:p w:rsidR="00806968" w:rsidRPr="00976958" w:rsidRDefault="00806968" w:rsidP="00806968">
            <w:pPr>
              <w:jc w:val="center"/>
              <w:rPr>
                <w:color w:val="000000" w:themeColor="text1"/>
              </w:rPr>
            </w:pPr>
            <w:r>
              <w:rPr>
                <w:b/>
                <w:color w:val="000000" w:themeColor="text1"/>
              </w:rPr>
              <w:t>Всего по с. Детчино</w:t>
            </w:r>
          </w:p>
        </w:tc>
        <w:tc>
          <w:tcPr>
            <w:tcW w:w="1559" w:type="dxa"/>
          </w:tcPr>
          <w:p w:rsidR="00806968" w:rsidRPr="0045350E" w:rsidRDefault="00806968" w:rsidP="00806968">
            <w:pPr>
              <w:jc w:val="center"/>
              <w:rPr>
                <w:b/>
                <w:color w:val="000000" w:themeColor="text1"/>
              </w:rPr>
            </w:pPr>
            <w:r w:rsidRPr="0045350E">
              <w:rPr>
                <w:b/>
                <w:color w:val="000000" w:themeColor="text1"/>
              </w:rPr>
              <w:t>8,71</w:t>
            </w:r>
          </w:p>
        </w:tc>
        <w:tc>
          <w:tcPr>
            <w:tcW w:w="1985" w:type="dxa"/>
          </w:tcPr>
          <w:p w:rsidR="00806968" w:rsidRPr="00976958" w:rsidRDefault="00806968" w:rsidP="00806968">
            <w:pPr>
              <w:jc w:val="center"/>
              <w:rPr>
                <w:color w:val="000000" w:themeColor="text1"/>
              </w:rPr>
            </w:pPr>
          </w:p>
        </w:tc>
        <w:tc>
          <w:tcPr>
            <w:tcW w:w="1984" w:type="dxa"/>
          </w:tcPr>
          <w:p w:rsidR="00806968" w:rsidRPr="00976958" w:rsidRDefault="00806968" w:rsidP="00806968">
            <w:pPr>
              <w:jc w:val="center"/>
              <w:rPr>
                <w:color w:val="000000" w:themeColor="text1"/>
              </w:rPr>
            </w:pPr>
          </w:p>
        </w:tc>
      </w:tr>
      <w:tr w:rsidR="00806968" w:rsidRPr="0020670E" w:rsidTr="00C33DB5">
        <w:tc>
          <w:tcPr>
            <w:tcW w:w="709" w:type="dxa"/>
          </w:tcPr>
          <w:p w:rsidR="00806968" w:rsidRPr="00976958" w:rsidRDefault="00806968" w:rsidP="00806968">
            <w:pPr>
              <w:jc w:val="center"/>
              <w:rPr>
                <w:color w:val="000000" w:themeColor="text1"/>
              </w:rPr>
            </w:pPr>
          </w:p>
        </w:tc>
        <w:tc>
          <w:tcPr>
            <w:tcW w:w="4395" w:type="dxa"/>
            <w:gridSpan w:val="2"/>
          </w:tcPr>
          <w:p w:rsidR="00806968" w:rsidRPr="0045350E" w:rsidRDefault="00806968" w:rsidP="00806968">
            <w:pPr>
              <w:jc w:val="center"/>
              <w:rPr>
                <w:b/>
                <w:color w:val="000000" w:themeColor="text1"/>
              </w:rPr>
            </w:pPr>
            <w:r w:rsidRPr="0045350E">
              <w:rPr>
                <w:b/>
                <w:color w:val="000000" w:themeColor="text1"/>
              </w:rPr>
              <w:t>ИТОГО по СП</w:t>
            </w:r>
          </w:p>
        </w:tc>
        <w:tc>
          <w:tcPr>
            <w:tcW w:w="1559" w:type="dxa"/>
          </w:tcPr>
          <w:p w:rsidR="00806968" w:rsidRPr="0045350E" w:rsidRDefault="00806968" w:rsidP="00806968">
            <w:pPr>
              <w:jc w:val="center"/>
              <w:rPr>
                <w:b/>
                <w:color w:val="000000" w:themeColor="text1"/>
              </w:rPr>
            </w:pPr>
            <w:r w:rsidRPr="0045350E">
              <w:rPr>
                <w:b/>
                <w:color w:val="000000" w:themeColor="text1"/>
              </w:rPr>
              <w:t>31,56</w:t>
            </w:r>
          </w:p>
        </w:tc>
        <w:tc>
          <w:tcPr>
            <w:tcW w:w="1985" w:type="dxa"/>
          </w:tcPr>
          <w:p w:rsidR="00806968" w:rsidRPr="00976958" w:rsidRDefault="00806968" w:rsidP="00806968">
            <w:pPr>
              <w:jc w:val="center"/>
              <w:rPr>
                <w:color w:val="000000" w:themeColor="text1"/>
              </w:rPr>
            </w:pPr>
          </w:p>
        </w:tc>
        <w:tc>
          <w:tcPr>
            <w:tcW w:w="1984" w:type="dxa"/>
          </w:tcPr>
          <w:p w:rsidR="00806968" w:rsidRPr="00976958" w:rsidRDefault="00806968" w:rsidP="00806968">
            <w:pPr>
              <w:jc w:val="center"/>
              <w:rPr>
                <w:color w:val="000000" w:themeColor="text1"/>
              </w:rPr>
            </w:pPr>
          </w:p>
        </w:tc>
      </w:tr>
    </w:tbl>
    <w:p w:rsidR="00806968" w:rsidRDefault="00806968" w:rsidP="00806968">
      <w:pPr>
        <w:jc w:val="center"/>
        <w:rPr>
          <w:b/>
          <w:color w:val="000000" w:themeColor="text1"/>
          <w:sz w:val="26"/>
          <w:szCs w:val="26"/>
        </w:rPr>
      </w:pPr>
    </w:p>
    <w:p w:rsidR="00806968" w:rsidRPr="0020670E" w:rsidRDefault="00806968" w:rsidP="00806968">
      <w:pPr>
        <w:jc w:val="center"/>
        <w:rPr>
          <w:color w:val="000000" w:themeColor="text1"/>
        </w:rPr>
      </w:pPr>
      <w:r w:rsidRPr="0020670E">
        <w:rPr>
          <w:b/>
          <w:color w:val="000000" w:themeColor="text1"/>
          <w:sz w:val="26"/>
          <w:szCs w:val="26"/>
        </w:rPr>
        <w:lastRenderedPageBreak/>
        <w:t>Перечень земельных участков, исключаемых из границ населенных пунктов</w:t>
      </w:r>
    </w:p>
    <w:p w:rsidR="00806968" w:rsidRPr="0020670E" w:rsidRDefault="00806968" w:rsidP="00806968">
      <w:pPr>
        <w:pStyle w:val="affb"/>
        <w:jc w:val="right"/>
        <w:rPr>
          <w:i/>
          <w:color w:val="000000" w:themeColor="text1"/>
          <w:lang w:val="ru-RU"/>
        </w:rPr>
      </w:pPr>
      <w:r w:rsidRPr="0020670E">
        <w:rPr>
          <w:i/>
          <w:color w:val="000000" w:themeColor="text1"/>
          <w:lang w:val="ru-RU"/>
        </w:rPr>
        <w:t xml:space="preserve">Таблица </w:t>
      </w:r>
      <w:r w:rsidR="00F616C2">
        <w:rPr>
          <w:i/>
          <w:color w:val="000000" w:themeColor="text1"/>
          <w:lang w:val="ru-RU"/>
        </w:rPr>
        <w:t>7</w:t>
      </w:r>
    </w:p>
    <w:tbl>
      <w:tblPr>
        <w:tblStyle w:val="af2"/>
        <w:tblW w:w="10774" w:type="dxa"/>
        <w:tblInd w:w="-743" w:type="dxa"/>
        <w:tblLayout w:type="fixed"/>
        <w:tblLook w:val="04A0" w:firstRow="1" w:lastRow="0" w:firstColumn="1" w:lastColumn="0" w:noHBand="0" w:noVBand="1"/>
      </w:tblPr>
      <w:tblGrid>
        <w:gridCol w:w="560"/>
        <w:gridCol w:w="2559"/>
        <w:gridCol w:w="1985"/>
        <w:gridCol w:w="1701"/>
        <w:gridCol w:w="1984"/>
        <w:gridCol w:w="1985"/>
      </w:tblGrid>
      <w:tr w:rsidR="009453CD" w:rsidRPr="0020670E" w:rsidTr="009453CD">
        <w:trPr>
          <w:tblHeader/>
        </w:trPr>
        <w:tc>
          <w:tcPr>
            <w:tcW w:w="560" w:type="dxa"/>
            <w:vAlign w:val="center"/>
          </w:tcPr>
          <w:p w:rsidR="009453CD" w:rsidRPr="0020670E" w:rsidRDefault="009453CD" w:rsidP="009453CD">
            <w:pPr>
              <w:jc w:val="center"/>
              <w:rPr>
                <w:b/>
                <w:color w:val="000000" w:themeColor="text1"/>
              </w:rPr>
            </w:pPr>
            <w:r w:rsidRPr="0020670E">
              <w:rPr>
                <w:b/>
                <w:color w:val="000000" w:themeColor="text1"/>
              </w:rPr>
              <w:t>№</w:t>
            </w:r>
          </w:p>
          <w:p w:rsidR="009453CD" w:rsidRPr="0020670E" w:rsidRDefault="009453CD" w:rsidP="009453CD">
            <w:pPr>
              <w:jc w:val="center"/>
              <w:rPr>
                <w:b/>
                <w:color w:val="000000" w:themeColor="text1"/>
              </w:rPr>
            </w:pPr>
            <w:r w:rsidRPr="0020670E">
              <w:rPr>
                <w:b/>
                <w:color w:val="000000" w:themeColor="text1"/>
              </w:rPr>
              <w:t>п/п</w:t>
            </w:r>
          </w:p>
        </w:tc>
        <w:tc>
          <w:tcPr>
            <w:tcW w:w="2559" w:type="dxa"/>
            <w:vAlign w:val="center"/>
          </w:tcPr>
          <w:p w:rsidR="009453CD" w:rsidRPr="0020670E" w:rsidRDefault="009453CD" w:rsidP="009453CD">
            <w:pPr>
              <w:jc w:val="center"/>
              <w:rPr>
                <w:b/>
                <w:color w:val="000000" w:themeColor="text1"/>
              </w:rPr>
            </w:pPr>
            <w:r w:rsidRPr="0020670E">
              <w:rPr>
                <w:b/>
                <w:color w:val="000000" w:themeColor="text1"/>
              </w:rPr>
              <w:t>Кадастровый номер земельного участка</w:t>
            </w:r>
          </w:p>
        </w:tc>
        <w:tc>
          <w:tcPr>
            <w:tcW w:w="1985" w:type="dxa"/>
            <w:vAlign w:val="center"/>
          </w:tcPr>
          <w:p w:rsidR="009453CD" w:rsidRPr="0020670E" w:rsidRDefault="009453CD" w:rsidP="009453CD">
            <w:pPr>
              <w:jc w:val="center"/>
              <w:rPr>
                <w:b/>
                <w:color w:val="000000" w:themeColor="text1"/>
              </w:rPr>
            </w:pPr>
            <w:r w:rsidRPr="0020670E">
              <w:rPr>
                <w:b/>
                <w:color w:val="000000" w:themeColor="text1"/>
              </w:rPr>
              <w:t>Существующая категория земель</w:t>
            </w:r>
          </w:p>
        </w:tc>
        <w:tc>
          <w:tcPr>
            <w:tcW w:w="1701" w:type="dxa"/>
            <w:vAlign w:val="center"/>
          </w:tcPr>
          <w:p w:rsidR="009453CD" w:rsidRPr="0020670E" w:rsidRDefault="009453CD" w:rsidP="009453CD">
            <w:pPr>
              <w:jc w:val="center"/>
              <w:rPr>
                <w:b/>
                <w:color w:val="000000" w:themeColor="text1"/>
              </w:rPr>
            </w:pPr>
            <w:r w:rsidRPr="0020670E">
              <w:rPr>
                <w:b/>
                <w:color w:val="000000" w:themeColor="text1"/>
              </w:rPr>
              <w:t>Площадь земельного участка по кадастру, га</w:t>
            </w:r>
          </w:p>
        </w:tc>
        <w:tc>
          <w:tcPr>
            <w:tcW w:w="1984" w:type="dxa"/>
            <w:vAlign w:val="center"/>
          </w:tcPr>
          <w:p w:rsidR="009453CD" w:rsidRPr="0020670E" w:rsidRDefault="009453CD" w:rsidP="009453CD">
            <w:pPr>
              <w:jc w:val="center"/>
              <w:rPr>
                <w:b/>
                <w:color w:val="000000" w:themeColor="text1"/>
              </w:rPr>
            </w:pPr>
            <w:r w:rsidRPr="0020670E">
              <w:rPr>
                <w:b/>
                <w:color w:val="000000" w:themeColor="text1"/>
              </w:rPr>
              <w:t>Планируемая категория земель</w:t>
            </w:r>
          </w:p>
        </w:tc>
        <w:tc>
          <w:tcPr>
            <w:tcW w:w="1985" w:type="dxa"/>
            <w:vAlign w:val="center"/>
          </w:tcPr>
          <w:p w:rsidR="009453CD" w:rsidRPr="0020670E" w:rsidRDefault="009453CD" w:rsidP="009453CD">
            <w:pPr>
              <w:jc w:val="center"/>
              <w:rPr>
                <w:b/>
                <w:color w:val="000000" w:themeColor="text1"/>
              </w:rPr>
            </w:pPr>
            <w:r w:rsidRPr="0020670E">
              <w:rPr>
                <w:b/>
                <w:color w:val="000000" w:themeColor="text1"/>
              </w:rPr>
              <w:t>Планируемое использование</w:t>
            </w:r>
          </w:p>
        </w:tc>
      </w:tr>
      <w:tr w:rsidR="009453CD" w:rsidRPr="0020670E" w:rsidTr="009453CD">
        <w:tc>
          <w:tcPr>
            <w:tcW w:w="10774" w:type="dxa"/>
            <w:gridSpan w:val="6"/>
          </w:tcPr>
          <w:p w:rsidR="009453CD" w:rsidRPr="0020670E" w:rsidRDefault="009453CD" w:rsidP="009453CD">
            <w:pPr>
              <w:jc w:val="center"/>
              <w:rPr>
                <w:b/>
                <w:color w:val="000000" w:themeColor="text1"/>
              </w:rPr>
            </w:pPr>
            <w:r>
              <w:rPr>
                <w:b/>
                <w:color w:val="000000" w:themeColor="text1"/>
              </w:rPr>
              <w:t>дер. Букрино и дер. Тимохино</w:t>
            </w:r>
          </w:p>
        </w:tc>
      </w:tr>
      <w:tr w:rsidR="009453CD" w:rsidRPr="0020670E" w:rsidTr="009453CD">
        <w:tc>
          <w:tcPr>
            <w:tcW w:w="560" w:type="dxa"/>
            <w:vAlign w:val="center"/>
          </w:tcPr>
          <w:p w:rsidR="009453CD" w:rsidRPr="0045350E" w:rsidRDefault="009453CD" w:rsidP="009453CD">
            <w:pPr>
              <w:jc w:val="center"/>
              <w:rPr>
                <w:color w:val="000000" w:themeColor="text1"/>
              </w:rPr>
            </w:pPr>
            <w:r w:rsidRPr="0045350E">
              <w:rPr>
                <w:color w:val="000000" w:themeColor="text1"/>
              </w:rPr>
              <w:t>1.</w:t>
            </w:r>
          </w:p>
        </w:tc>
        <w:tc>
          <w:tcPr>
            <w:tcW w:w="2559" w:type="dxa"/>
            <w:vAlign w:val="center"/>
          </w:tcPr>
          <w:p w:rsidR="009453CD" w:rsidRPr="0045350E" w:rsidRDefault="009453CD" w:rsidP="009453CD">
            <w:pPr>
              <w:jc w:val="center"/>
              <w:rPr>
                <w:color w:val="000000" w:themeColor="text1"/>
              </w:rPr>
            </w:pPr>
            <w:r w:rsidRPr="0045350E">
              <w:rPr>
                <w:color w:val="000000" w:themeColor="text1"/>
              </w:rPr>
              <w:t xml:space="preserve">40:13:000000:876 </w:t>
            </w:r>
          </w:p>
        </w:tc>
        <w:tc>
          <w:tcPr>
            <w:tcW w:w="1985" w:type="dxa"/>
            <w:vAlign w:val="center"/>
          </w:tcPr>
          <w:p w:rsidR="009453CD" w:rsidRPr="004535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vAlign w:val="center"/>
          </w:tcPr>
          <w:p w:rsidR="009453CD" w:rsidRPr="0045350E" w:rsidRDefault="009453CD" w:rsidP="009453CD">
            <w:pPr>
              <w:jc w:val="center"/>
              <w:rPr>
                <w:color w:val="000000" w:themeColor="text1"/>
              </w:rPr>
            </w:pPr>
            <w:r w:rsidRPr="0045350E">
              <w:rPr>
                <w:color w:val="000000" w:themeColor="text1"/>
              </w:rPr>
              <w:t>0,04</w:t>
            </w:r>
          </w:p>
        </w:tc>
        <w:tc>
          <w:tcPr>
            <w:tcW w:w="1984" w:type="dxa"/>
            <w:vAlign w:val="center"/>
          </w:tcPr>
          <w:p w:rsidR="009453CD" w:rsidRPr="004535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9453CD" w:rsidRPr="0045350E" w:rsidRDefault="009453CD" w:rsidP="009453CD">
            <w:pPr>
              <w:jc w:val="center"/>
              <w:rPr>
                <w:color w:val="000000" w:themeColor="text1"/>
              </w:rPr>
            </w:pPr>
            <w:r>
              <w:rPr>
                <w:color w:val="000000" w:themeColor="text1"/>
              </w:rPr>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10774" w:type="dxa"/>
            <w:gridSpan w:val="6"/>
          </w:tcPr>
          <w:p w:rsidR="009453CD" w:rsidRPr="0020670E" w:rsidRDefault="009453CD" w:rsidP="009453CD">
            <w:pPr>
              <w:jc w:val="center"/>
              <w:rPr>
                <w:b/>
                <w:color w:val="000000" w:themeColor="text1"/>
              </w:rPr>
            </w:pPr>
            <w:r>
              <w:rPr>
                <w:b/>
                <w:color w:val="000000" w:themeColor="text1"/>
              </w:rPr>
              <w:t xml:space="preserve">дер. </w:t>
            </w:r>
            <w:proofErr w:type="spellStart"/>
            <w:r>
              <w:rPr>
                <w:b/>
                <w:color w:val="000000" w:themeColor="text1"/>
              </w:rPr>
              <w:t>Авдотьино</w:t>
            </w:r>
            <w:proofErr w:type="spellEnd"/>
            <w:r>
              <w:rPr>
                <w:b/>
                <w:color w:val="000000" w:themeColor="text1"/>
              </w:rPr>
              <w:t xml:space="preserve"> и дер. Желудовка</w:t>
            </w:r>
          </w:p>
        </w:tc>
      </w:tr>
      <w:tr w:rsidR="009453CD" w:rsidRPr="0020670E" w:rsidTr="009453CD">
        <w:tc>
          <w:tcPr>
            <w:tcW w:w="560" w:type="dxa"/>
            <w:vAlign w:val="center"/>
          </w:tcPr>
          <w:p w:rsidR="009453CD" w:rsidRPr="0045350E" w:rsidRDefault="009453CD" w:rsidP="009453CD">
            <w:pPr>
              <w:jc w:val="center"/>
              <w:rPr>
                <w:color w:val="000000" w:themeColor="text1"/>
              </w:rPr>
            </w:pPr>
            <w:r>
              <w:rPr>
                <w:color w:val="000000" w:themeColor="text1"/>
              </w:rPr>
              <w:t>2</w:t>
            </w:r>
            <w:r w:rsidRPr="0045350E">
              <w:rPr>
                <w:color w:val="000000" w:themeColor="text1"/>
              </w:rPr>
              <w:t>.</w:t>
            </w:r>
          </w:p>
        </w:tc>
        <w:tc>
          <w:tcPr>
            <w:tcW w:w="2559" w:type="dxa"/>
            <w:vAlign w:val="center"/>
          </w:tcPr>
          <w:p w:rsidR="009453CD" w:rsidRPr="0045350E" w:rsidRDefault="009453CD" w:rsidP="009453CD">
            <w:pPr>
              <w:jc w:val="center"/>
              <w:rPr>
                <w:color w:val="000000" w:themeColor="text1"/>
              </w:rPr>
            </w:pPr>
            <w:r w:rsidRPr="0045350E">
              <w:rPr>
                <w:color w:val="000000" w:themeColor="text1"/>
              </w:rPr>
              <w:t>40:13:160106:208</w:t>
            </w:r>
          </w:p>
        </w:tc>
        <w:tc>
          <w:tcPr>
            <w:tcW w:w="1985" w:type="dxa"/>
            <w:vAlign w:val="center"/>
          </w:tcPr>
          <w:p w:rsidR="009453CD" w:rsidRPr="004535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vAlign w:val="center"/>
          </w:tcPr>
          <w:p w:rsidR="009453CD" w:rsidRPr="0045350E" w:rsidRDefault="009453CD" w:rsidP="009453CD">
            <w:pPr>
              <w:jc w:val="center"/>
              <w:rPr>
                <w:color w:val="000000" w:themeColor="text1"/>
              </w:rPr>
            </w:pPr>
            <w:r w:rsidRPr="0045350E">
              <w:rPr>
                <w:color w:val="000000" w:themeColor="text1"/>
              </w:rPr>
              <w:t>0,01</w:t>
            </w:r>
          </w:p>
        </w:tc>
        <w:tc>
          <w:tcPr>
            <w:tcW w:w="1984" w:type="dxa"/>
            <w:vAlign w:val="center"/>
          </w:tcPr>
          <w:p w:rsidR="009453CD" w:rsidRPr="004535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9453CD" w:rsidRPr="0045350E" w:rsidRDefault="009453CD" w:rsidP="009453CD">
            <w:pPr>
              <w:jc w:val="center"/>
              <w:rPr>
                <w:color w:val="000000" w:themeColor="text1"/>
              </w:rPr>
            </w:pPr>
            <w:r>
              <w:rPr>
                <w:color w:val="000000" w:themeColor="text1"/>
              </w:rPr>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10774" w:type="dxa"/>
            <w:gridSpan w:val="6"/>
          </w:tcPr>
          <w:p w:rsidR="009453CD" w:rsidRPr="0020670E" w:rsidRDefault="009453CD" w:rsidP="009453CD">
            <w:pPr>
              <w:jc w:val="center"/>
              <w:rPr>
                <w:b/>
                <w:color w:val="000000" w:themeColor="text1"/>
              </w:rPr>
            </w:pPr>
            <w:r>
              <w:rPr>
                <w:b/>
                <w:color w:val="000000" w:themeColor="text1"/>
              </w:rPr>
              <w:t>дер. Желудовка</w:t>
            </w:r>
          </w:p>
        </w:tc>
      </w:tr>
      <w:tr w:rsidR="009453CD" w:rsidRPr="0020670E" w:rsidTr="009453CD">
        <w:tc>
          <w:tcPr>
            <w:tcW w:w="560" w:type="dxa"/>
            <w:vAlign w:val="center"/>
          </w:tcPr>
          <w:p w:rsidR="009453CD" w:rsidRPr="0045350E" w:rsidRDefault="009453CD" w:rsidP="009453CD">
            <w:pPr>
              <w:jc w:val="center"/>
              <w:rPr>
                <w:color w:val="000000" w:themeColor="text1"/>
              </w:rPr>
            </w:pPr>
            <w:r>
              <w:rPr>
                <w:color w:val="000000" w:themeColor="text1"/>
              </w:rPr>
              <w:t>3</w:t>
            </w:r>
            <w:r w:rsidRPr="0045350E">
              <w:rPr>
                <w:color w:val="000000" w:themeColor="text1"/>
              </w:rPr>
              <w:t>.</w:t>
            </w:r>
          </w:p>
        </w:tc>
        <w:tc>
          <w:tcPr>
            <w:tcW w:w="2559" w:type="dxa"/>
            <w:vAlign w:val="center"/>
          </w:tcPr>
          <w:p w:rsidR="009453CD" w:rsidRPr="0045350E" w:rsidRDefault="009453CD" w:rsidP="009453CD">
            <w:pPr>
              <w:jc w:val="center"/>
              <w:rPr>
                <w:color w:val="000000" w:themeColor="text1"/>
              </w:rPr>
            </w:pPr>
            <w:r w:rsidRPr="0045350E">
              <w:rPr>
                <w:color w:val="000000" w:themeColor="text1"/>
              </w:rPr>
              <w:t>40:13:160106:209</w:t>
            </w:r>
          </w:p>
        </w:tc>
        <w:tc>
          <w:tcPr>
            <w:tcW w:w="1985" w:type="dxa"/>
            <w:vAlign w:val="center"/>
          </w:tcPr>
          <w:p w:rsidR="009453CD" w:rsidRPr="004535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xml:space="preserve">, энергетики, транспорта, связи, радиовещания, телевидения, информатики, земли для </w:t>
            </w:r>
            <w:r w:rsidRPr="0045350E">
              <w:rPr>
                <w:color w:val="000000" w:themeColor="text1"/>
              </w:rPr>
              <w:lastRenderedPageBreak/>
              <w:t>обеспечения космической деятельности, земли обороны, безопасности и земли иного специального назначения</w:t>
            </w:r>
          </w:p>
        </w:tc>
        <w:tc>
          <w:tcPr>
            <w:tcW w:w="1701" w:type="dxa"/>
            <w:vAlign w:val="center"/>
          </w:tcPr>
          <w:p w:rsidR="009453CD" w:rsidRPr="0045350E" w:rsidRDefault="009453CD" w:rsidP="009453CD">
            <w:pPr>
              <w:jc w:val="center"/>
              <w:rPr>
                <w:color w:val="000000" w:themeColor="text1"/>
              </w:rPr>
            </w:pPr>
            <w:r w:rsidRPr="0045350E">
              <w:rPr>
                <w:color w:val="000000" w:themeColor="text1"/>
              </w:rPr>
              <w:lastRenderedPageBreak/>
              <w:t>0,001</w:t>
            </w:r>
          </w:p>
        </w:tc>
        <w:tc>
          <w:tcPr>
            <w:tcW w:w="1984" w:type="dxa"/>
            <w:vAlign w:val="center"/>
          </w:tcPr>
          <w:p w:rsidR="009453CD" w:rsidRPr="004535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xml:space="preserve">, энергетики, транспорта, связи, радиовещания, телевидения, информатики, земли для </w:t>
            </w:r>
            <w:r w:rsidRPr="0045350E">
              <w:rPr>
                <w:color w:val="000000" w:themeColor="text1"/>
              </w:rPr>
              <w:lastRenderedPageBreak/>
              <w:t>обеспечения космической деятельности, земли обороны, безопасности и земли иного специального назначения</w:t>
            </w:r>
          </w:p>
        </w:tc>
        <w:tc>
          <w:tcPr>
            <w:tcW w:w="1985" w:type="dxa"/>
            <w:vAlign w:val="center"/>
          </w:tcPr>
          <w:p w:rsidR="009453CD" w:rsidRPr="0045350E" w:rsidRDefault="009453CD" w:rsidP="009453CD">
            <w:pPr>
              <w:jc w:val="center"/>
              <w:rPr>
                <w:color w:val="000000" w:themeColor="text1"/>
              </w:rPr>
            </w:pPr>
            <w:r>
              <w:rPr>
                <w:color w:val="000000" w:themeColor="text1"/>
              </w:rPr>
              <w:lastRenderedPageBreak/>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560" w:type="dxa"/>
            <w:vAlign w:val="center"/>
          </w:tcPr>
          <w:p w:rsidR="009453CD" w:rsidRPr="0045350E" w:rsidRDefault="009453CD" w:rsidP="009453CD">
            <w:pPr>
              <w:jc w:val="center"/>
              <w:rPr>
                <w:color w:val="000000" w:themeColor="text1"/>
              </w:rPr>
            </w:pPr>
            <w:r>
              <w:rPr>
                <w:color w:val="000000" w:themeColor="text1"/>
              </w:rPr>
              <w:t>4</w:t>
            </w:r>
            <w:r w:rsidRPr="0045350E">
              <w:rPr>
                <w:color w:val="000000" w:themeColor="text1"/>
              </w:rPr>
              <w:t>.</w:t>
            </w:r>
          </w:p>
        </w:tc>
        <w:tc>
          <w:tcPr>
            <w:tcW w:w="2559" w:type="dxa"/>
            <w:vAlign w:val="center"/>
          </w:tcPr>
          <w:p w:rsidR="009453CD" w:rsidRPr="0045350E" w:rsidRDefault="009453CD" w:rsidP="009453CD">
            <w:pPr>
              <w:jc w:val="center"/>
              <w:rPr>
                <w:color w:val="000000" w:themeColor="text1"/>
              </w:rPr>
            </w:pPr>
            <w:r w:rsidRPr="0045350E">
              <w:rPr>
                <w:color w:val="000000" w:themeColor="text1"/>
              </w:rPr>
              <w:t>ЕЗ 40:13:000000:29</w:t>
            </w:r>
          </w:p>
          <w:p w:rsidR="009453CD" w:rsidRPr="0045350E" w:rsidRDefault="009453CD" w:rsidP="009453CD">
            <w:pPr>
              <w:jc w:val="center"/>
              <w:rPr>
                <w:color w:val="000000" w:themeColor="text1"/>
              </w:rPr>
            </w:pPr>
            <w:r w:rsidRPr="0045350E">
              <w:rPr>
                <w:color w:val="000000" w:themeColor="text1"/>
              </w:rPr>
              <w:t>Обособленные з/у:</w:t>
            </w:r>
          </w:p>
          <w:p w:rsidR="009453CD" w:rsidRPr="0045350E" w:rsidRDefault="009453CD" w:rsidP="009453CD">
            <w:pPr>
              <w:jc w:val="center"/>
              <w:rPr>
                <w:color w:val="000000" w:themeColor="text1"/>
              </w:rPr>
            </w:pPr>
            <w:r w:rsidRPr="0045350E">
              <w:rPr>
                <w:color w:val="000000" w:themeColor="text1"/>
              </w:rPr>
              <w:t>40:13:160104:23</w:t>
            </w:r>
          </w:p>
          <w:p w:rsidR="009453CD" w:rsidRPr="0045350E" w:rsidRDefault="009453CD" w:rsidP="009453CD">
            <w:pPr>
              <w:jc w:val="center"/>
              <w:rPr>
                <w:color w:val="000000" w:themeColor="text1"/>
              </w:rPr>
            </w:pPr>
            <w:r w:rsidRPr="0045350E">
              <w:rPr>
                <w:color w:val="000000" w:themeColor="text1"/>
              </w:rPr>
              <w:t>40:13:160104:22</w:t>
            </w:r>
          </w:p>
          <w:p w:rsidR="009453CD" w:rsidRPr="0045350E" w:rsidRDefault="009453CD" w:rsidP="009453CD">
            <w:pPr>
              <w:jc w:val="center"/>
              <w:rPr>
                <w:color w:val="000000" w:themeColor="text1"/>
              </w:rPr>
            </w:pPr>
            <w:r w:rsidRPr="0045350E">
              <w:rPr>
                <w:color w:val="000000" w:themeColor="text1"/>
              </w:rPr>
              <w:t>40:13:160104:26</w:t>
            </w:r>
          </w:p>
        </w:tc>
        <w:tc>
          <w:tcPr>
            <w:tcW w:w="1985" w:type="dxa"/>
            <w:vAlign w:val="center"/>
          </w:tcPr>
          <w:p w:rsidR="009453CD" w:rsidRPr="004535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vAlign w:val="center"/>
          </w:tcPr>
          <w:p w:rsidR="009453CD" w:rsidRPr="0045350E" w:rsidRDefault="009453CD" w:rsidP="009453CD">
            <w:pPr>
              <w:jc w:val="center"/>
              <w:rPr>
                <w:color w:val="000000" w:themeColor="text1"/>
              </w:rPr>
            </w:pPr>
            <w:r w:rsidRPr="0045350E">
              <w:rPr>
                <w:color w:val="000000" w:themeColor="text1"/>
              </w:rPr>
              <w:t>0</w:t>
            </w:r>
            <w:r>
              <w:rPr>
                <w:color w:val="000000" w:themeColor="text1"/>
              </w:rPr>
              <w:t>,</w:t>
            </w:r>
            <w:r w:rsidRPr="0045350E">
              <w:rPr>
                <w:color w:val="000000" w:themeColor="text1"/>
              </w:rPr>
              <w:t>003</w:t>
            </w:r>
          </w:p>
        </w:tc>
        <w:tc>
          <w:tcPr>
            <w:tcW w:w="1984" w:type="dxa"/>
            <w:vAlign w:val="center"/>
          </w:tcPr>
          <w:p w:rsidR="009453CD" w:rsidRPr="004535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9453CD" w:rsidRPr="0045350E" w:rsidRDefault="009453CD" w:rsidP="009453CD">
            <w:pPr>
              <w:jc w:val="center"/>
              <w:rPr>
                <w:color w:val="000000" w:themeColor="text1"/>
              </w:rPr>
            </w:pPr>
            <w:r>
              <w:rPr>
                <w:color w:val="000000" w:themeColor="text1"/>
              </w:rPr>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560" w:type="dxa"/>
            <w:vAlign w:val="center"/>
          </w:tcPr>
          <w:p w:rsidR="009453CD" w:rsidRPr="0045350E" w:rsidRDefault="009453CD" w:rsidP="009453CD">
            <w:pPr>
              <w:jc w:val="center"/>
              <w:rPr>
                <w:color w:val="000000" w:themeColor="text1"/>
              </w:rPr>
            </w:pPr>
          </w:p>
        </w:tc>
        <w:tc>
          <w:tcPr>
            <w:tcW w:w="4544" w:type="dxa"/>
            <w:gridSpan w:val="2"/>
            <w:vAlign w:val="center"/>
          </w:tcPr>
          <w:p w:rsidR="009453CD" w:rsidRPr="00530BFF" w:rsidRDefault="009453CD" w:rsidP="009453CD">
            <w:pPr>
              <w:jc w:val="center"/>
              <w:rPr>
                <w:b/>
                <w:color w:val="000000" w:themeColor="text1"/>
              </w:rPr>
            </w:pPr>
            <w:r w:rsidRPr="00530BFF">
              <w:rPr>
                <w:b/>
                <w:color w:val="000000" w:themeColor="text1"/>
              </w:rPr>
              <w:t>Всего по дер. Желудовка</w:t>
            </w:r>
          </w:p>
        </w:tc>
        <w:tc>
          <w:tcPr>
            <w:tcW w:w="1701" w:type="dxa"/>
            <w:vAlign w:val="center"/>
          </w:tcPr>
          <w:p w:rsidR="009453CD" w:rsidRPr="00530BFF" w:rsidRDefault="009453CD" w:rsidP="009453CD">
            <w:pPr>
              <w:jc w:val="center"/>
              <w:rPr>
                <w:b/>
                <w:color w:val="000000" w:themeColor="text1"/>
              </w:rPr>
            </w:pPr>
            <w:r w:rsidRPr="00530BFF">
              <w:rPr>
                <w:b/>
                <w:color w:val="000000" w:themeColor="text1"/>
              </w:rPr>
              <w:t>0,004</w:t>
            </w:r>
          </w:p>
        </w:tc>
        <w:tc>
          <w:tcPr>
            <w:tcW w:w="1984" w:type="dxa"/>
            <w:vAlign w:val="center"/>
          </w:tcPr>
          <w:p w:rsidR="009453CD" w:rsidRPr="0045350E" w:rsidRDefault="009453CD" w:rsidP="009453CD">
            <w:pPr>
              <w:jc w:val="center"/>
              <w:rPr>
                <w:color w:val="000000" w:themeColor="text1"/>
              </w:rPr>
            </w:pPr>
          </w:p>
        </w:tc>
        <w:tc>
          <w:tcPr>
            <w:tcW w:w="1985" w:type="dxa"/>
            <w:vAlign w:val="center"/>
          </w:tcPr>
          <w:p w:rsidR="009453CD" w:rsidRDefault="009453CD" w:rsidP="009453CD">
            <w:pPr>
              <w:jc w:val="center"/>
              <w:rPr>
                <w:color w:val="000000" w:themeColor="text1"/>
              </w:rPr>
            </w:pPr>
          </w:p>
        </w:tc>
      </w:tr>
      <w:tr w:rsidR="009453CD" w:rsidRPr="0020670E" w:rsidTr="009453CD">
        <w:tc>
          <w:tcPr>
            <w:tcW w:w="10774" w:type="dxa"/>
            <w:gridSpan w:val="6"/>
          </w:tcPr>
          <w:p w:rsidR="009453CD" w:rsidRPr="0020670E" w:rsidRDefault="009453CD" w:rsidP="009453CD">
            <w:pPr>
              <w:jc w:val="center"/>
              <w:rPr>
                <w:b/>
                <w:color w:val="000000" w:themeColor="text1"/>
              </w:rPr>
            </w:pPr>
            <w:r>
              <w:rPr>
                <w:b/>
                <w:color w:val="000000" w:themeColor="text1"/>
              </w:rPr>
              <w:t>с. Детчино и дер. Кульнево</w:t>
            </w:r>
          </w:p>
        </w:tc>
      </w:tr>
      <w:tr w:rsidR="009453CD" w:rsidRPr="0020670E" w:rsidTr="009453CD">
        <w:tc>
          <w:tcPr>
            <w:tcW w:w="560" w:type="dxa"/>
            <w:vAlign w:val="center"/>
          </w:tcPr>
          <w:p w:rsidR="009453CD" w:rsidRPr="00C3770E" w:rsidRDefault="009453CD" w:rsidP="009453CD">
            <w:pPr>
              <w:jc w:val="center"/>
              <w:rPr>
                <w:color w:val="000000" w:themeColor="text1"/>
              </w:rPr>
            </w:pPr>
            <w:r>
              <w:rPr>
                <w:color w:val="000000" w:themeColor="text1"/>
              </w:rPr>
              <w:t>5.</w:t>
            </w:r>
          </w:p>
        </w:tc>
        <w:tc>
          <w:tcPr>
            <w:tcW w:w="2559" w:type="dxa"/>
            <w:vAlign w:val="center"/>
          </w:tcPr>
          <w:p w:rsidR="009453CD" w:rsidRPr="00C3770E" w:rsidRDefault="009453CD" w:rsidP="009453CD">
            <w:pPr>
              <w:jc w:val="center"/>
              <w:rPr>
                <w:color w:val="000000" w:themeColor="text1"/>
              </w:rPr>
            </w:pPr>
            <w:r w:rsidRPr="00C3770E">
              <w:rPr>
                <w:color w:val="000000" w:themeColor="text1"/>
              </w:rPr>
              <w:t>40:13:000000:868</w:t>
            </w:r>
          </w:p>
        </w:tc>
        <w:tc>
          <w:tcPr>
            <w:tcW w:w="1985" w:type="dxa"/>
            <w:vAlign w:val="center"/>
          </w:tcPr>
          <w:p w:rsidR="009453CD" w:rsidRPr="00C3770E" w:rsidRDefault="009453CD" w:rsidP="009453CD">
            <w:pPr>
              <w:jc w:val="center"/>
              <w:rPr>
                <w:color w:val="000000" w:themeColor="text1"/>
              </w:rPr>
            </w:pPr>
            <w:r w:rsidRPr="00530BFF">
              <w:rPr>
                <w:color w:val="000000" w:themeColor="text1"/>
              </w:rPr>
              <w:t>Земли населенных пунктов</w:t>
            </w:r>
          </w:p>
        </w:tc>
        <w:tc>
          <w:tcPr>
            <w:tcW w:w="1701" w:type="dxa"/>
            <w:vAlign w:val="center"/>
          </w:tcPr>
          <w:p w:rsidR="009453CD" w:rsidRPr="00C3770E" w:rsidRDefault="009453CD" w:rsidP="009453CD">
            <w:pPr>
              <w:jc w:val="center"/>
              <w:rPr>
                <w:color w:val="000000" w:themeColor="text1"/>
              </w:rPr>
            </w:pPr>
            <w:r>
              <w:rPr>
                <w:color w:val="000000" w:themeColor="text1"/>
              </w:rPr>
              <w:t>0,001</w:t>
            </w:r>
          </w:p>
        </w:tc>
        <w:tc>
          <w:tcPr>
            <w:tcW w:w="1984" w:type="dxa"/>
            <w:vAlign w:val="center"/>
          </w:tcPr>
          <w:p w:rsidR="009453CD" w:rsidRPr="00C377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9453CD" w:rsidRPr="00C3770E" w:rsidRDefault="009453CD" w:rsidP="009453CD">
            <w:pPr>
              <w:jc w:val="center"/>
              <w:rPr>
                <w:color w:val="000000" w:themeColor="text1"/>
              </w:rPr>
            </w:pPr>
            <w:r>
              <w:rPr>
                <w:color w:val="000000" w:themeColor="text1"/>
              </w:rPr>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560" w:type="dxa"/>
            <w:vAlign w:val="center"/>
          </w:tcPr>
          <w:p w:rsidR="009453CD" w:rsidRPr="00530BFF" w:rsidRDefault="009453CD" w:rsidP="009453CD">
            <w:pPr>
              <w:jc w:val="center"/>
              <w:rPr>
                <w:color w:val="000000" w:themeColor="text1"/>
              </w:rPr>
            </w:pPr>
            <w:r>
              <w:rPr>
                <w:color w:val="000000" w:themeColor="text1"/>
              </w:rPr>
              <w:t>6</w:t>
            </w:r>
            <w:r w:rsidRPr="00530BFF">
              <w:rPr>
                <w:color w:val="000000" w:themeColor="text1"/>
              </w:rPr>
              <w:t>.</w:t>
            </w:r>
          </w:p>
        </w:tc>
        <w:tc>
          <w:tcPr>
            <w:tcW w:w="2559" w:type="dxa"/>
            <w:vAlign w:val="center"/>
          </w:tcPr>
          <w:p w:rsidR="009453CD" w:rsidRPr="00530BFF" w:rsidRDefault="009453CD" w:rsidP="009453CD">
            <w:pPr>
              <w:jc w:val="center"/>
              <w:rPr>
                <w:color w:val="000000" w:themeColor="text1"/>
              </w:rPr>
            </w:pPr>
            <w:r w:rsidRPr="00C3770E">
              <w:rPr>
                <w:color w:val="000000" w:themeColor="text1"/>
              </w:rPr>
              <w:t>40:13:180205:107</w:t>
            </w:r>
          </w:p>
        </w:tc>
        <w:tc>
          <w:tcPr>
            <w:tcW w:w="1985" w:type="dxa"/>
            <w:vAlign w:val="center"/>
          </w:tcPr>
          <w:p w:rsidR="009453CD" w:rsidRPr="00530BFF" w:rsidRDefault="009453CD" w:rsidP="009453CD">
            <w:pPr>
              <w:jc w:val="center"/>
              <w:rPr>
                <w:color w:val="000000" w:themeColor="text1"/>
              </w:rPr>
            </w:pPr>
            <w:r w:rsidRPr="00530BFF">
              <w:rPr>
                <w:color w:val="000000" w:themeColor="text1"/>
              </w:rPr>
              <w:t>Земли населенных пунктов</w:t>
            </w:r>
          </w:p>
        </w:tc>
        <w:tc>
          <w:tcPr>
            <w:tcW w:w="1701" w:type="dxa"/>
            <w:vAlign w:val="center"/>
          </w:tcPr>
          <w:p w:rsidR="009453CD" w:rsidRPr="00530BFF" w:rsidRDefault="009453CD" w:rsidP="009453CD">
            <w:pPr>
              <w:jc w:val="center"/>
              <w:rPr>
                <w:color w:val="000000" w:themeColor="text1"/>
              </w:rPr>
            </w:pPr>
            <w:r>
              <w:rPr>
                <w:color w:val="000000" w:themeColor="text1"/>
              </w:rPr>
              <w:t>0,001</w:t>
            </w:r>
          </w:p>
        </w:tc>
        <w:tc>
          <w:tcPr>
            <w:tcW w:w="1984" w:type="dxa"/>
            <w:vAlign w:val="center"/>
          </w:tcPr>
          <w:p w:rsidR="009453CD" w:rsidRPr="00C377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xml:space="preserve">, энергетики, транспорта, </w:t>
            </w:r>
            <w:r w:rsidRPr="0045350E">
              <w:rPr>
                <w:color w:val="000000" w:themeColor="text1"/>
              </w:rPr>
              <w:lastRenderedPageBreak/>
              <w:t>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9453CD" w:rsidRPr="00C3770E" w:rsidRDefault="009453CD" w:rsidP="009453CD">
            <w:pPr>
              <w:jc w:val="center"/>
              <w:rPr>
                <w:color w:val="000000" w:themeColor="text1"/>
              </w:rPr>
            </w:pPr>
            <w:r>
              <w:rPr>
                <w:color w:val="000000" w:themeColor="text1"/>
              </w:rPr>
              <w:lastRenderedPageBreak/>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560" w:type="dxa"/>
            <w:vAlign w:val="center"/>
          </w:tcPr>
          <w:p w:rsidR="009453CD" w:rsidRPr="00530BFF" w:rsidRDefault="009453CD" w:rsidP="009453CD">
            <w:pPr>
              <w:jc w:val="center"/>
              <w:rPr>
                <w:color w:val="000000" w:themeColor="text1"/>
              </w:rPr>
            </w:pPr>
            <w:r>
              <w:rPr>
                <w:color w:val="000000" w:themeColor="text1"/>
              </w:rPr>
              <w:t>7</w:t>
            </w:r>
            <w:r w:rsidRPr="00530BFF">
              <w:rPr>
                <w:color w:val="000000" w:themeColor="text1"/>
              </w:rPr>
              <w:t>.</w:t>
            </w:r>
          </w:p>
        </w:tc>
        <w:tc>
          <w:tcPr>
            <w:tcW w:w="2559" w:type="dxa"/>
            <w:vAlign w:val="center"/>
          </w:tcPr>
          <w:p w:rsidR="009453CD" w:rsidRPr="00530BFF" w:rsidRDefault="009453CD" w:rsidP="009453CD">
            <w:pPr>
              <w:jc w:val="center"/>
              <w:rPr>
                <w:color w:val="000000" w:themeColor="text1"/>
              </w:rPr>
            </w:pPr>
            <w:r w:rsidRPr="00C3770E">
              <w:rPr>
                <w:color w:val="000000" w:themeColor="text1"/>
              </w:rPr>
              <w:t>40:13:000000:882</w:t>
            </w:r>
          </w:p>
        </w:tc>
        <w:tc>
          <w:tcPr>
            <w:tcW w:w="1985" w:type="dxa"/>
            <w:vAlign w:val="center"/>
          </w:tcPr>
          <w:p w:rsidR="009453CD" w:rsidRPr="00530BFF" w:rsidRDefault="009453CD" w:rsidP="009453CD">
            <w:pPr>
              <w:jc w:val="center"/>
              <w:rPr>
                <w:color w:val="000000" w:themeColor="text1"/>
              </w:rPr>
            </w:pPr>
            <w:r w:rsidRPr="00530BFF">
              <w:rPr>
                <w:color w:val="000000" w:themeColor="text1"/>
              </w:rPr>
              <w:t>Земли населенных пунктов</w:t>
            </w:r>
          </w:p>
        </w:tc>
        <w:tc>
          <w:tcPr>
            <w:tcW w:w="1701" w:type="dxa"/>
            <w:vAlign w:val="center"/>
          </w:tcPr>
          <w:p w:rsidR="009453CD" w:rsidRPr="00530BFF" w:rsidRDefault="009453CD" w:rsidP="009453CD">
            <w:pPr>
              <w:jc w:val="center"/>
              <w:rPr>
                <w:color w:val="000000" w:themeColor="text1"/>
              </w:rPr>
            </w:pPr>
            <w:r w:rsidRPr="00530BFF">
              <w:rPr>
                <w:color w:val="000000" w:themeColor="text1"/>
              </w:rPr>
              <w:t>0</w:t>
            </w:r>
            <w:r>
              <w:rPr>
                <w:color w:val="000000" w:themeColor="text1"/>
              </w:rPr>
              <w:t>,</w:t>
            </w:r>
            <w:r w:rsidRPr="00530BFF">
              <w:rPr>
                <w:color w:val="000000" w:themeColor="text1"/>
              </w:rPr>
              <w:t>002</w:t>
            </w:r>
          </w:p>
        </w:tc>
        <w:tc>
          <w:tcPr>
            <w:tcW w:w="1984" w:type="dxa"/>
            <w:vAlign w:val="center"/>
          </w:tcPr>
          <w:p w:rsidR="009453CD" w:rsidRPr="00C377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9453CD" w:rsidRPr="00C3770E" w:rsidRDefault="009453CD" w:rsidP="009453CD">
            <w:pPr>
              <w:jc w:val="center"/>
              <w:rPr>
                <w:color w:val="000000" w:themeColor="text1"/>
              </w:rPr>
            </w:pPr>
            <w:r>
              <w:rPr>
                <w:color w:val="000000" w:themeColor="text1"/>
              </w:rPr>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560" w:type="dxa"/>
            <w:vAlign w:val="center"/>
          </w:tcPr>
          <w:p w:rsidR="009453CD" w:rsidRPr="00265995" w:rsidRDefault="009453CD" w:rsidP="009453CD">
            <w:pPr>
              <w:jc w:val="center"/>
              <w:rPr>
                <w:color w:val="000000" w:themeColor="text1"/>
              </w:rPr>
            </w:pPr>
            <w:r>
              <w:rPr>
                <w:color w:val="000000" w:themeColor="text1"/>
              </w:rPr>
              <w:t>8</w:t>
            </w:r>
            <w:r w:rsidRPr="00265995">
              <w:rPr>
                <w:color w:val="000000" w:themeColor="text1"/>
              </w:rPr>
              <w:t>.</w:t>
            </w:r>
          </w:p>
        </w:tc>
        <w:tc>
          <w:tcPr>
            <w:tcW w:w="2559" w:type="dxa"/>
            <w:vAlign w:val="center"/>
          </w:tcPr>
          <w:p w:rsidR="009453CD" w:rsidRPr="00265995" w:rsidRDefault="009453CD" w:rsidP="009453CD">
            <w:pPr>
              <w:jc w:val="center"/>
              <w:rPr>
                <w:color w:val="000000" w:themeColor="text1"/>
              </w:rPr>
            </w:pPr>
            <w:r w:rsidRPr="00C3770E">
              <w:rPr>
                <w:color w:val="000000" w:themeColor="text1"/>
              </w:rPr>
              <w:t>40:13:000000:880</w:t>
            </w:r>
          </w:p>
        </w:tc>
        <w:tc>
          <w:tcPr>
            <w:tcW w:w="1985" w:type="dxa"/>
            <w:vAlign w:val="center"/>
          </w:tcPr>
          <w:p w:rsidR="009453CD" w:rsidRPr="00265995" w:rsidRDefault="009453CD" w:rsidP="009453CD">
            <w:pPr>
              <w:jc w:val="center"/>
              <w:rPr>
                <w:color w:val="000000" w:themeColor="text1"/>
              </w:rPr>
            </w:pPr>
            <w:r w:rsidRPr="00530BFF">
              <w:rPr>
                <w:color w:val="000000" w:themeColor="text1"/>
              </w:rPr>
              <w:t>Земли населенных пунктов</w:t>
            </w:r>
          </w:p>
        </w:tc>
        <w:tc>
          <w:tcPr>
            <w:tcW w:w="1701" w:type="dxa"/>
            <w:vAlign w:val="center"/>
          </w:tcPr>
          <w:p w:rsidR="009453CD" w:rsidRPr="00265995" w:rsidRDefault="009453CD" w:rsidP="009453CD">
            <w:pPr>
              <w:jc w:val="center"/>
              <w:rPr>
                <w:color w:val="000000" w:themeColor="text1"/>
              </w:rPr>
            </w:pPr>
            <w:r w:rsidRPr="00265995">
              <w:rPr>
                <w:color w:val="000000" w:themeColor="text1"/>
              </w:rPr>
              <w:t>0</w:t>
            </w:r>
            <w:r>
              <w:rPr>
                <w:color w:val="000000" w:themeColor="text1"/>
              </w:rPr>
              <w:t>,</w:t>
            </w:r>
            <w:r w:rsidRPr="00265995">
              <w:rPr>
                <w:color w:val="000000" w:themeColor="text1"/>
              </w:rPr>
              <w:t>001</w:t>
            </w:r>
          </w:p>
        </w:tc>
        <w:tc>
          <w:tcPr>
            <w:tcW w:w="1984" w:type="dxa"/>
            <w:vAlign w:val="center"/>
          </w:tcPr>
          <w:p w:rsidR="009453CD" w:rsidRPr="00C377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9453CD" w:rsidRPr="00C3770E" w:rsidRDefault="009453CD" w:rsidP="009453CD">
            <w:pPr>
              <w:jc w:val="center"/>
              <w:rPr>
                <w:color w:val="000000" w:themeColor="text1"/>
              </w:rPr>
            </w:pPr>
            <w:r>
              <w:rPr>
                <w:color w:val="000000" w:themeColor="text1"/>
              </w:rPr>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560" w:type="dxa"/>
            <w:vAlign w:val="center"/>
          </w:tcPr>
          <w:p w:rsidR="009453CD" w:rsidRPr="00265995" w:rsidRDefault="009453CD" w:rsidP="009453CD">
            <w:pPr>
              <w:jc w:val="center"/>
              <w:rPr>
                <w:color w:val="000000" w:themeColor="text1"/>
              </w:rPr>
            </w:pPr>
            <w:r>
              <w:rPr>
                <w:color w:val="000000" w:themeColor="text1"/>
              </w:rPr>
              <w:lastRenderedPageBreak/>
              <w:t>9</w:t>
            </w:r>
            <w:r w:rsidRPr="00265995">
              <w:rPr>
                <w:color w:val="000000" w:themeColor="text1"/>
              </w:rPr>
              <w:t>.</w:t>
            </w:r>
          </w:p>
        </w:tc>
        <w:tc>
          <w:tcPr>
            <w:tcW w:w="2559" w:type="dxa"/>
            <w:vAlign w:val="center"/>
          </w:tcPr>
          <w:p w:rsidR="009453CD" w:rsidRPr="00265995" w:rsidRDefault="009453CD" w:rsidP="009453CD">
            <w:pPr>
              <w:jc w:val="center"/>
              <w:rPr>
                <w:color w:val="000000" w:themeColor="text1"/>
              </w:rPr>
            </w:pPr>
            <w:r w:rsidRPr="00C3770E">
              <w:rPr>
                <w:color w:val="000000" w:themeColor="text1"/>
              </w:rPr>
              <w:t>40:13:000000:897</w:t>
            </w:r>
          </w:p>
        </w:tc>
        <w:tc>
          <w:tcPr>
            <w:tcW w:w="1985" w:type="dxa"/>
            <w:vAlign w:val="center"/>
          </w:tcPr>
          <w:p w:rsidR="009453CD" w:rsidRPr="00265995" w:rsidRDefault="009453CD" w:rsidP="009453CD">
            <w:pPr>
              <w:jc w:val="center"/>
              <w:rPr>
                <w:color w:val="000000" w:themeColor="text1"/>
              </w:rPr>
            </w:pPr>
            <w:r w:rsidRPr="00530BFF">
              <w:rPr>
                <w:color w:val="000000" w:themeColor="text1"/>
              </w:rPr>
              <w:t>Земли населенных пунктов</w:t>
            </w:r>
          </w:p>
        </w:tc>
        <w:tc>
          <w:tcPr>
            <w:tcW w:w="1701" w:type="dxa"/>
            <w:vAlign w:val="center"/>
          </w:tcPr>
          <w:p w:rsidR="009453CD" w:rsidRPr="00265995" w:rsidRDefault="009453CD" w:rsidP="009453CD">
            <w:pPr>
              <w:jc w:val="center"/>
              <w:rPr>
                <w:color w:val="000000" w:themeColor="text1"/>
              </w:rPr>
            </w:pPr>
            <w:r w:rsidRPr="00265995">
              <w:rPr>
                <w:color w:val="000000" w:themeColor="text1"/>
              </w:rPr>
              <w:t>0</w:t>
            </w:r>
            <w:r>
              <w:rPr>
                <w:color w:val="000000" w:themeColor="text1"/>
              </w:rPr>
              <w:t>,</w:t>
            </w:r>
            <w:r w:rsidRPr="00265995">
              <w:rPr>
                <w:color w:val="000000" w:themeColor="text1"/>
              </w:rPr>
              <w:t>001</w:t>
            </w:r>
          </w:p>
        </w:tc>
        <w:tc>
          <w:tcPr>
            <w:tcW w:w="1984" w:type="dxa"/>
            <w:vAlign w:val="center"/>
          </w:tcPr>
          <w:p w:rsidR="009453CD" w:rsidRPr="00C377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9453CD" w:rsidRPr="00C3770E" w:rsidRDefault="009453CD" w:rsidP="009453CD">
            <w:pPr>
              <w:jc w:val="center"/>
              <w:rPr>
                <w:color w:val="000000" w:themeColor="text1"/>
              </w:rPr>
            </w:pPr>
            <w:r>
              <w:rPr>
                <w:color w:val="000000" w:themeColor="text1"/>
              </w:rPr>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560" w:type="dxa"/>
            <w:vAlign w:val="center"/>
          </w:tcPr>
          <w:p w:rsidR="009453CD" w:rsidRPr="00265995" w:rsidRDefault="009453CD" w:rsidP="009453CD">
            <w:pPr>
              <w:jc w:val="center"/>
              <w:rPr>
                <w:color w:val="000000" w:themeColor="text1"/>
              </w:rPr>
            </w:pPr>
            <w:r>
              <w:rPr>
                <w:color w:val="000000" w:themeColor="text1"/>
              </w:rPr>
              <w:t>10</w:t>
            </w:r>
            <w:r w:rsidRPr="00265995">
              <w:rPr>
                <w:color w:val="000000" w:themeColor="text1"/>
              </w:rPr>
              <w:t>.</w:t>
            </w:r>
          </w:p>
        </w:tc>
        <w:tc>
          <w:tcPr>
            <w:tcW w:w="2559" w:type="dxa"/>
            <w:vAlign w:val="center"/>
          </w:tcPr>
          <w:p w:rsidR="009453CD" w:rsidRPr="00265995" w:rsidRDefault="009453CD" w:rsidP="009453CD">
            <w:pPr>
              <w:jc w:val="center"/>
              <w:rPr>
                <w:color w:val="000000" w:themeColor="text1"/>
              </w:rPr>
            </w:pPr>
            <w:r w:rsidRPr="00C3770E">
              <w:rPr>
                <w:color w:val="000000" w:themeColor="text1"/>
              </w:rPr>
              <w:t>40:13:000000:882</w:t>
            </w:r>
          </w:p>
        </w:tc>
        <w:tc>
          <w:tcPr>
            <w:tcW w:w="1985" w:type="dxa"/>
            <w:vAlign w:val="center"/>
          </w:tcPr>
          <w:p w:rsidR="009453CD" w:rsidRPr="00265995" w:rsidRDefault="009453CD" w:rsidP="009453CD">
            <w:pPr>
              <w:jc w:val="center"/>
              <w:rPr>
                <w:color w:val="000000" w:themeColor="text1"/>
              </w:rPr>
            </w:pPr>
            <w:r w:rsidRPr="00530BFF">
              <w:rPr>
                <w:color w:val="000000" w:themeColor="text1"/>
              </w:rPr>
              <w:t>Земли населенных пунктов</w:t>
            </w:r>
          </w:p>
        </w:tc>
        <w:tc>
          <w:tcPr>
            <w:tcW w:w="1701" w:type="dxa"/>
            <w:vAlign w:val="center"/>
          </w:tcPr>
          <w:p w:rsidR="009453CD" w:rsidRPr="00265995" w:rsidRDefault="009453CD" w:rsidP="009453CD">
            <w:pPr>
              <w:jc w:val="center"/>
              <w:rPr>
                <w:color w:val="000000" w:themeColor="text1"/>
              </w:rPr>
            </w:pPr>
            <w:r>
              <w:rPr>
                <w:color w:val="000000" w:themeColor="text1"/>
              </w:rPr>
              <w:t>0,</w:t>
            </w:r>
            <w:r w:rsidRPr="00265995">
              <w:rPr>
                <w:color w:val="000000" w:themeColor="text1"/>
              </w:rPr>
              <w:t>002</w:t>
            </w:r>
          </w:p>
        </w:tc>
        <w:tc>
          <w:tcPr>
            <w:tcW w:w="1984" w:type="dxa"/>
            <w:vAlign w:val="center"/>
          </w:tcPr>
          <w:p w:rsidR="009453CD" w:rsidRPr="00C377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9453CD" w:rsidRPr="00C3770E" w:rsidRDefault="009453CD" w:rsidP="009453CD">
            <w:pPr>
              <w:jc w:val="center"/>
              <w:rPr>
                <w:color w:val="000000" w:themeColor="text1"/>
              </w:rPr>
            </w:pPr>
            <w:r>
              <w:rPr>
                <w:color w:val="000000" w:themeColor="text1"/>
              </w:rPr>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560" w:type="dxa"/>
            <w:vAlign w:val="center"/>
          </w:tcPr>
          <w:p w:rsidR="009453CD" w:rsidRPr="00265995" w:rsidRDefault="009453CD" w:rsidP="009453CD">
            <w:pPr>
              <w:jc w:val="center"/>
              <w:rPr>
                <w:color w:val="000000" w:themeColor="text1"/>
              </w:rPr>
            </w:pPr>
            <w:r>
              <w:rPr>
                <w:color w:val="000000" w:themeColor="text1"/>
              </w:rPr>
              <w:t>11</w:t>
            </w:r>
            <w:r w:rsidRPr="00265995">
              <w:rPr>
                <w:color w:val="000000" w:themeColor="text1"/>
              </w:rPr>
              <w:t>.</w:t>
            </w:r>
          </w:p>
        </w:tc>
        <w:tc>
          <w:tcPr>
            <w:tcW w:w="2559" w:type="dxa"/>
            <w:vAlign w:val="center"/>
          </w:tcPr>
          <w:p w:rsidR="009453CD" w:rsidRPr="00265995" w:rsidRDefault="009453CD" w:rsidP="009453CD">
            <w:pPr>
              <w:jc w:val="center"/>
              <w:rPr>
                <w:color w:val="000000" w:themeColor="text1"/>
              </w:rPr>
            </w:pPr>
            <w:r w:rsidRPr="00C3770E">
              <w:rPr>
                <w:color w:val="000000" w:themeColor="text1"/>
              </w:rPr>
              <w:t>40:13:000000:881</w:t>
            </w:r>
          </w:p>
        </w:tc>
        <w:tc>
          <w:tcPr>
            <w:tcW w:w="1985" w:type="dxa"/>
            <w:vAlign w:val="center"/>
          </w:tcPr>
          <w:p w:rsidR="009453CD" w:rsidRPr="00265995"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w:t>
            </w:r>
            <w:r w:rsidRPr="0045350E">
              <w:rPr>
                <w:color w:val="000000" w:themeColor="text1"/>
              </w:rPr>
              <w:lastRenderedPageBreak/>
              <w:t>земли иного специального назначения</w:t>
            </w:r>
          </w:p>
        </w:tc>
        <w:tc>
          <w:tcPr>
            <w:tcW w:w="1701" w:type="dxa"/>
            <w:vAlign w:val="center"/>
          </w:tcPr>
          <w:p w:rsidR="009453CD" w:rsidRPr="00265995" w:rsidRDefault="009453CD" w:rsidP="009453CD">
            <w:pPr>
              <w:jc w:val="center"/>
              <w:rPr>
                <w:color w:val="000000" w:themeColor="text1"/>
              </w:rPr>
            </w:pPr>
            <w:r w:rsidRPr="00265995">
              <w:rPr>
                <w:color w:val="000000" w:themeColor="text1"/>
              </w:rPr>
              <w:lastRenderedPageBreak/>
              <w:t>0,008</w:t>
            </w:r>
          </w:p>
        </w:tc>
        <w:tc>
          <w:tcPr>
            <w:tcW w:w="1984" w:type="dxa"/>
            <w:vAlign w:val="center"/>
          </w:tcPr>
          <w:p w:rsidR="009453CD" w:rsidRPr="00265995"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w:t>
            </w:r>
            <w:r w:rsidRPr="0045350E">
              <w:rPr>
                <w:color w:val="000000" w:themeColor="text1"/>
              </w:rPr>
              <w:lastRenderedPageBreak/>
              <w:t>земли иного специального назначения</w:t>
            </w:r>
          </w:p>
        </w:tc>
        <w:tc>
          <w:tcPr>
            <w:tcW w:w="1985" w:type="dxa"/>
            <w:vAlign w:val="center"/>
          </w:tcPr>
          <w:p w:rsidR="009453CD" w:rsidRPr="00265995" w:rsidRDefault="009453CD" w:rsidP="009453CD">
            <w:pPr>
              <w:jc w:val="center"/>
              <w:rPr>
                <w:color w:val="000000" w:themeColor="text1"/>
              </w:rPr>
            </w:pPr>
            <w:r>
              <w:rPr>
                <w:color w:val="000000" w:themeColor="text1"/>
              </w:rPr>
              <w:lastRenderedPageBreak/>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560" w:type="dxa"/>
            <w:vAlign w:val="center"/>
          </w:tcPr>
          <w:p w:rsidR="009453CD" w:rsidRPr="00265995" w:rsidRDefault="009453CD" w:rsidP="009453CD">
            <w:pPr>
              <w:jc w:val="center"/>
              <w:rPr>
                <w:color w:val="000000" w:themeColor="text1"/>
              </w:rPr>
            </w:pPr>
            <w:r>
              <w:rPr>
                <w:color w:val="000000" w:themeColor="text1"/>
              </w:rPr>
              <w:t>12</w:t>
            </w:r>
            <w:r w:rsidRPr="00265995">
              <w:rPr>
                <w:color w:val="000000" w:themeColor="text1"/>
              </w:rPr>
              <w:t>.</w:t>
            </w:r>
          </w:p>
        </w:tc>
        <w:tc>
          <w:tcPr>
            <w:tcW w:w="2559" w:type="dxa"/>
            <w:vAlign w:val="center"/>
          </w:tcPr>
          <w:p w:rsidR="009453CD" w:rsidRPr="00265995" w:rsidRDefault="009453CD" w:rsidP="009453CD">
            <w:pPr>
              <w:jc w:val="center"/>
              <w:rPr>
                <w:color w:val="000000" w:themeColor="text1"/>
              </w:rPr>
            </w:pPr>
            <w:r w:rsidRPr="00C3770E">
              <w:rPr>
                <w:color w:val="000000" w:themeColor="text1"/>
              </w:rPr>
              <w:t>40:13:000000:3164</w:t>
            </w:r>
          </w:p>
        </w:tc>
        <w:tc>
          <w:tcPr>
            <w:tcW w:w="1985" w:type="dxa"/>
            <w:vAlign w:val="center"/>
          </w:tcPr>
          <w:p w:rsidR="009453CD" w:rsidRPr="00265995"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1" w:type="dxa"/>
            <w:vAlign w:val="center"/>
          </w:tcPr>
          <w:p w:rsidR="009453CD" w:rsidRPr="00265995" w:rsidRDefault="009453CD" w:rsidP="009453CD">
            <w:pPr>
              <w:jc w:val="center"/>
              <w:rPr>
                <w:color w:val="000000" w:themeColor="text1"/>
              </w:rPr>
            </w:pPr>
            <w:r w:rsidRPr="00265995">
              <w:rPr>
                <w:color w:val="000000" w:themeColor="text1"/>
              </w:rPr>
              <w:t>0,008</w:t>
            </w:r>
          </w:p>
        </w:tc>
        <w:tc>
          <w:tcPr>
            <w:tcW w:w="1984" w:type="dxa"/>
            <w:vAlign w:val="center"/>
          </w:tcPr>
          <w:p w:rsidR="009453CD" w:rsidRPr="00265995"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9453CD" w:rsidRPr="00265995" w:rsidRDefault="009453CD" w:rsidP="009453CD">
            <w:pPr>
              <w:jc w:val="center"/>
              <w:rPr>
                <w:color w:val="000000" w:themeColor="text1"/>
              </w:rPr>
            </w:pPr>
            <w:r>
              <w:rPr>
                <w:color w:val="000000" w:themeColor="text1"/>
              </w:rPr>
              <w:t>Размещение</w:t>
            </w:r>
            <w:r w:rsidRPr="0045350E">
              <w:rPr>
                <w:color w:val="000000" w:themeColor="text1"/>
              </w:rPr>
              <w:t xml:space="preserve"> линии электропередач</w:t>
            </w:r>
            <w:r>
              <w:rPr>
                <w:color w:val="000000" w:themeColor="text1"/>
              </w:rPr>
              <w:t>и</w:t>
            </w:r>
          </w:p>
        </w:tc>
      </w:tr>
      <w:tr w:rsidR="009453CD" w:rsidRPr="0020670E" w:rsidTr="009453CD">
        <w:tc>
          <w:tcPr>
            <w:tcW w:w="560" w:type="dxa"/>
          </w:tcPr>
          <w:p w:rsidR="009453CD" w:rsidRPr="0020670E" w:rsidRDefault="009453CD" w:rsidP="009453CD">
            <w:pPr>
              <w:jc w:val="center"/>
              <w:rPr>
                <w:b/>
                <w:color w:val="000000" w:themeColor="text1"/>
              </w:rPr>
            </w:pPr>
          </w:p>
        </w:tc>
        <w:tc>
          <w:tcPr>
            <w:tcW w:w="4544" w:type="dxa"/>
            <w:gridSpan w:val="2"/>
          </w:tcPr>
          <w:p w:rsidR="009453CD" w:rsidRPr="0020670E" w:rsidRDefault="009453CD" w:rsidP="009453CD">
            <w:pPr>
              <w:jc w:val="center"/>
              <w:rPr>
                <w:b/>
                <w:color w:val="000000" w:themeColor="text1"/>
              </w:rPr>
            </w:pPr>
            <w:r>
              <w:rPr>
                <w:b/>
                <w:color w:val="000000" w:themeColor="text1"/>
              </w:rPr>
              <w:t>Всего по с. Детчино и дер. Кульнево</w:t>
            </w:r>
          </w:p>
        </w:tc>
        <w:tc>
          <w:tcPr>
            <w:tcW w:w="1701" w:type="dxa"/>
          </w:tcPr>
          <w:p w:rsidR="009453CD" w:rsidRPr="0020670E" w:rsidRDefault="009453CD" w:rsidP="009453CD">
            <w:pPr>
              <w:jc w:val="center"/>
              <w:rPr>
                <w:b/>
                <w:color w:val="000000" w:themeColor="text1"/>
              </w:rPr>
            </w:pPr>
            <w:r>
              <w:rPr>
                <w:b/>
                <w:color w:val="000000" w:themeColor="text1"/>
              </w:rPr>
              <w:t>0,024</w:t>
            </w:r>
          </w:p>
        </w:tc>
        <w:tc>
          <w:tcPr>
            <w:tcW w:w="1984" w:type="dxa"/>
          </w:tcPr>
          <w:p w:rsidR="009453CD" w:rsidRPr="0020670E" w:rsidRDefault="009453CD" w:rsidP="009453CD">
            <w:pPr>
              <w:jc w:val="center"/>
              <w:rPr>
                <w:b/>
                <w:color w:val="000000" w:themeColor="text1"/>
              </w:rPr>
            </w:pPr>
          </w:p>
        </w:tc>
        <w:tc>
          <w:tcPr>
            <w:tcW w:w="1985" w:type="dxa"/>
          </w:tcPr>
          <w:p w:rsidR="009453CD" w:rsidRPr="0020670E" w:rsidRDefault="009453CD" w:rsidP="009453CD">
            <w:pPr>
              <w:jc w:val="center"/>
              <w:rPr>
                <w:b/>
                <w:color w:val="000000" w:themeColor="text1"/>
              </w:rPr>
            </w:pPr>
          </w:p>
        </w:tc>
      </w:tr>
      <w:tr w:rsidR="009453CD" w:rsidRPr="0020670E" w:rsidTr="009453CD">
        <w:tc>
          <w:tcPr>
            <w:tcW w:w="10774" w:type="dxa"/>
            <w:gridSpan w:val="6"/>
          </w:tcPr>
          <w:p w:rsidR="009453CD" w:rsidRPr="0020670E" w:rsidRDefault="009453CD" w:rsidP="009453CD">
            <w:pPr>
              <w:jc w:val="center"/>
              <w:rPr>
                <w:b/>
                <w:color w:val="000000" w:themeColor="text1"/>
              </w:rPr>
            </w:pPr>
            <w:r>
              <w:rPr>
                <w:b/>
                <w:color w:val="000000" w:themeColor="text1"/>
              </w:rPr>
              <w:t>с. Детчино</w:t>
            </w:r>
          </w:p>
        </w:tc>
      </w:tr>
      <w:tr w:rsidR="009453CD" w:rsidRPr="0020670E" w:rsidTr="009453CD">
        <w:trPr>
          <w:trHeight w:val="303"/>
        </w:trPr>
        <w:tc>
          <w:tcPr>
            <w:tcW w:w="560" w:type="dxa"/>
            <w:vAlign w:val="center"/>
          </w:tcPr>
          <w:p w:rsidR="009453CD" w:rsidRPr="00976958" w:rsidRDefault="009453CD" w:rsidP="009453CD">
            <w:pPr>
              <w:jc w:val="center"/>
              <w:rPr>
                <w:color w:val="000000" w:themeColor="text1"/>
              </w:rPr>
            </w:pPr>
            <w:r>
              <w:rPr>
                <w:color w:val="000000" w:themeColor="text1"/>
              </w:rPr>
              <w:t>13.</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40:13:180407:131</w:t>
            </w:r>
          </w:p>
        </w:tc>
        <w:tc>
          <w:tcPr>
            <w:tcW w:w="1985" w:type="dxa"/>
            <w:vMerge w:val="restart"/>
            <w:vAlign w:val="center"/>
          </w:tcPr>
          <w:p w:rsidR="009453CD" w:rsidRPr="00C3770E" w:rsidRDefault="009453CD" w:rsidP="009453CD">
            <w:pPr>
              <w:jc w:val="center"/>
              <w:rPr>
                <w:color w:val="000000" w:themeColor="text1"/>
              </w:rPr>
            </w:pPr>
            <w:r w:rsidRPr="00530BFF">
              <w:rPr>
                <w:color w:val="000000" w:themeColor="text1"/>
              </w:rPr>
              <w:t>Земли населенных пунктов</w:t>
            </w: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02</w:t>
            </w:r>
          </w:p>
        </w:tc>
        <w:tc>
          <w:tcPr>
            <w:tcW w:w="1984" w:type="dxa"/>
            <w:vMerge w:val="restart"/>
            <w:vAlign w:val="center"/>
          </w:tcPr>
          <w:p w:rsidR="009453CD" w:rsidRPr="00C3770E" w:rsidRDefault="009453CD" w:rsidP="009453CD">
            <w:pPr>
              <w:jc w:val="center"/>
              <w:rPr>
                <w:color w:val="000000" w:themeColor="text1"/>
              </w:rPr>
            </w:pPr>
            <w:r w:rsidRPr="0045350E">
              <w:rPr>
                <w:color w:val="000000" w:themeColor="text1"/>
              </w:rPr>
              <w:t xml:space="preserve">Земли </w:t>
            </w:r>
            <w:proofErr w:type="spellStart"/>
            <w:proofErr w:type="gramStart"/>
            <w:r w:rsidRPr="0045350E">
              <w:rPr>
                <w:color w:val="000000" w:themeColor="text1"/>
              </w:rPr>
              <w:t>промыш</w:t>
            </w:r>
            <w:r>
              <w:rPr>
                <w:color w:val="000000" w:themeColor="text1"/>
              </w:rPr>
              <w:t>-</w:t>
            </w:r>
            <w:r w:rsidRPr="0045350E">
              <w:rPr>
                <w:color w:val="000000" w:themeColor="text1"/>
              </w:rPr>
              <w:t>ленности</w:t>
            </w:r>
            <w:proofErr w:type="spellEnd"/>
            <w:proofErr w:type="gramEnd"/>
            <w:r w:rsidRPr="0045350E">
              <w:rPr>
                <w:color w:val="000000" w:themeColor="text1"/>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Merge w:val="restart"/>
            <w:vAlign w:val="center"/>
          </w:tcPr>
          <w:p w:rsidR="009453CD" w:rsidRDefault="009453CD" w:rsidP="009453CD">
            <w:pPr>
              <w:jc w:val="center"/>
              <w:rPr>
                <w:color w:val="000000" w:themeColor="text1"/>
              </w:rPr>
            </w:pPr>
            <w:r>
              <w:rPr>
                <w:color w:val="000000" w:themeColor="text1"/>
              </w:rPr>
              <w:t>Под развязку на автодороге</w:t>
            </w:r>
          </w:p>
          <w:p w:rsidR="009453CD" w:rsidRPr="00C3770E" w:rsidRDefault="009453CD" w:rsidP="009453CD">
            <w:pPr>
              <w:jc w:val="center"/>
              <w:rPr>
                <w:color w:val="000000" w:themeColor="text1"/>
              </w:rPr>
            </w:pPr>
            <w:r>
              <w:rPr>
                <w:color w:val="000000" w:themeColor="text1"/>
              </w:rPr>
              <w:t>М3 «Украина»</w:t>
            </w:r>
          </w:p>
        </w:tc>
      </w:tr>
      <w:tr w:rsidR="009453CD" w:rsidRPr="0020670E" w:rsidTr="009453CD">
        <w:trPr>
          <w:trHeight w:val="303"/>
        </w:trPr>
        <w:tc>
          <w:tcPr>
            <w:tcW w:w="560" w:type="dxa"/>
            <w:vAlign w:val="center"/>
          </w:tcPr>
          <w:p w:rsidR="009453CD" w:rsidRPr="00976958" w:rsidRDefault="009453CD" w:rsidP="009453CD">
            <w:pPr>
              <w:jc w:val="center"/>
              <w:rPr>
                <w:color w:val="000000" w:themeColor="text1"/>
              </w:rPr>
            </w:pPr>
            <w:r>
              <w:rPr>
                <w:color w:val="000000" w:themeColor="text1"/>
              </w:rPr>
              <w:t>14.</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40:13:180407:133</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04</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4"/>
        </w:trPr>
        <w:tc>
          <w:tcPr>
            <w:tcW w:w="560" w:type="dxa"/>
            <w:vAlign w:val="center"/>
          </w:tcPr>
          <w:p w:rsidR="009453CD" w:rsidRPr="00976958" w:rsidRDefault="009453CD" w:rsidP="009453CD">
            <w:pPr>
              <w:jc w:val="center"/>
              <w:rPr>
                <w:color w:val="000000" w:themeColor="text1"/>
              </w:rPr>
            </w:pPr>
            <w:r>
              <w:rPr>
                <w:color w:val="000000" w:themeColor="text1"/>
              </w:rPr>
              <w:t>15.</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40:13:180407:135</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02</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3"/>
        </w:trPr>
        <w:tc>
          <w:tcPr>
            <w:tcW w:w="560" w:type="dxa"/>
            <w:vAlign w:val="center"/>
          </w:tcPr>
          <w:p w:rsidR="009453CD" w:rsidRPr="00976958" w:rsidRDefault="009453CD" w:rsidP="009453CD">
            <w:pPr>
              <w:jc w:val="center"/>
              <w:rPr>
                <w:color w:val="000000" w:themeColor="text1"/>
              </w:rPr>
            </w:pPr>
            <w:r>
              <w:rPr>
                <w:color w:val="000000" w:themeColor="text1"/>
              </w:rPr>
              <w:t>16.</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40:13:180407:136</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02</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4"/>
        </w:trPr>
        <w:tc>
          <w:tcPr>
            <w:tcW w:w="560" w:type="dxa"/>
            <w:vAlign w:val="center"/>
          </w:tcPr>
          <w:p w:rsidR="009453CD" w:rsidRPr="00976958" w:rsidRDefault="009453CD" w:rsidP="009453CD">
            <w:pPr>
              <w:jc w:val="center"/>
              <w:rPr>
                <w:color w:val="000000" w:themeColor="text1"/>
              </w:rPr>
            </w:pPr>
            <w:r>
              <w:rPr>
                <w:color w:val="000000" w:themeColor="text1"/>
              </w:rPr>
              <w:t>17.</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40:13:180407:138</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C3770E">
              <w:rPr>
                <w:color w:val="000000" w:themeColor="text1"/>
              </w:rPr>
              <w:t>004</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3"/>
        </w:trPr>
        <w:tc>
          <w:tcPr>
            <w:tcW w:w="560" w:type="dxa"/>
          </w:tcPr>
          <w:p w:rsidR="009453CD" w:rsidRPr="00976958" w:rsidRDefault="009453CD" w:rsidP="009453CD">
            <w:pPr>
              <w:jc w:val="center"/>
              <w:rPr>
                <w:color w:val="000000" w:themeColor="text1"/>
              </w:rPr>
            </w:pPr>
            <w:r>
              <w:rPr>
                <w:color w:val="000000" w:themeColor="text1"/>
              </w:rPr>
              <w:t>18.</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40:13:180407:141</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03</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4"/>
        </w:trPr>
        <w:tc>
          <w:tcPr>
            <w:tcW w:w="560" w:type="dxa"/>
          </w:tcPr>
          <w:p w:rsidR="009453CD" w:rsidRPr="00976958" w:rsidRDefault="009453CD" w:rsidP="009453CD">
            <w:pPr>
              <w:jc w:val="center"/>
              <w:rPr>
                <w:color w:val="000000" w:themeColor="text1"/>
              </w:rPr>
            </w:pPr>
            <w:r>
              <w:rPr>
                <w:color w:val="000000" w:themeColor="text1"/>
              </w:rPr>
              <w:t>19.</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40:13:180407:142</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02</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3"/>
        </w:trPr>
        <w:tc>
          <w:tcPr>
            <w:tcW w:w="560" w:type="dxa"/>
          </w:tcPr>
          <w:p w:rsidR="009453CD" w:rsidRPr="00976958" w:rsidRDefault="009453CD" w:rsidP="009453CD">
            <w:pPr>
              <w:jc w:val="center"/>
              <w:rPr>
                <w:color w:val="000000" w:themeColor="text1"/>
              </w:rPr>
            </w:pPr>
            <w:r>
              <w:rPr>
                <w:color w:val="000000" w:themeColor="text1"/>
              </w:rPr>
              <w:t>20.</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40:13:180407:145</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02</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4"/>
        </w:trPr>
        <w:tc>
          <w:tcPr>
            <w:tcW w:w="560" w:type="dxa"/>
          </w:tcPr>
          <w:p w:rsidR="009453CD" w:rsidRPr="00976958" w:rsidRDefault="009453CD" w:rsidP="009453CD">
            <w:pPr>
              <w:jc w:val="center"/>
              <w:rPr>
                <w:color w:val="000000" w:themeColor="text1"/>
              </w:rPr>
            </w:pPr>
            <w:r>
              <w:rPr>
                <w:color w:val="000000" w:themeColor="text1"/>
              </w:rPr>
              <w:t>21.</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40:13:180407:147</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01</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3"/>
        </w:trPr>
        <w:tc>
          <w:tcPr>
            <w:tcW w:w="560" w:type="dxa"/>
          </w:tcPr>
          <w:p w:rsidR="009453CD" w:rsidRPr="00976958" w:rsidRDefault="009453CD" w:rsidP="009453CD">
            <w:pPr>
              <w:jc w:val="center"/>
              <w:rPr>
                <w:color w:val="000000" w:themeColor="text1"/>
              </w:rPr>
            </w:pPr>
            <w:r>
              <w:rPr>
                <w:color w:val="000000" w:themeColor="text1"/>
              </w:rPr>
              <w:t>22.</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40:13:180407:151</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01</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4"/>
        </w:trPr>
        <w:tc>
          <w:tcPr>
            <w:tcW w:w="560" w:type="dxa"/>
          </w:tcPr>
          <w:p w:rsidR="009453CD" w:rsidRPr="00976958" w:rsidRDefault="009453CD" w:rsidP="009453CD">
            <w:pPr>
              <w:jc w:val="center"/>
              <w:rPr>
                <w:color w:val="000000" w:themeColor="text1"/>
              </w:rPr>
            </w:pPr>
            <w:r>
              <w:rPr>
                <w:color w:val="000000" w:themeColor="text1"/>
              </w:rPr>
              <w:t>23.</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40:13:180407:153</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01</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3"/>
        </w:trPr>
        <w:tc>
          <w:tcPr>
            <w:tcW w:w="560" w:type="dxa"/>
          </w:tcPr>
          <w:p w:rsidR="009453CD" w:rsidRPr="00976958" w:rsidRDefault="009453CD" w:rsidP="009453CD">
            <w:pPr>
              <w:jc w:val="center"/>
              <w:rPr>
                <w:color w:val="000000" w:themeColor="text1"/>
              </w:rPr>
            </w:pPr>
            <w:r>
              <w:rPr>
                <w:color w:val="000000" w:themeColor="text1"/>
              </w:rPr>
              <w:t>24.</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40:13:180407:158</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02</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4"/>
        </w:trPr>
        <w:tc>
          <w:tcPr>
            <w:tcW w:w="560" w:type="dxa"/>
          </w:tcPr>
          <w:p w:rsidR="009453CD" w:rsidRPr="00976958" w:rsidRDefault="009453CD" w:rsidP="009453CD">
            <w:pPr>
              <w:jc w:val="center"/>
              <w:rPr>
                <w:color w:val="000000" w:themeColor="text1"/>
              </w:rPr>
            </w:pPr>
            <w:r>
              <w:rPr>
                <w:color w:val="000000" w:themeColor="text1"/>
              </w:rPr>
              <w:t>25.</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40:13:180407:161</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01</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3"/>
        </w:trPr>
        <w:tc>
          <w:tcPr>
            <w:tcW w:w="560" w:type="dxa"/>
          </w:tcPr>
          <w:p w:rsidR="009453CD" w:rsidRPr="00976958" w:rsidRDefault="009453CD" w:rsidP="009453CD">
            <w:pPr>
              <w:jc w:val="center"/>
              <w:rPr>
                <w:color w:val="000000" w:themeColor="text1"/>
              </w:rPr>
            </w:pPr>
            <w:r>
              <w:rPr>
                <w:color w:val="000000" w:themeColor="text1"/>
              </w:rPr>
              <w:t>26.</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40:13:180407:162</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01</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304"/>
        </w:trPr>
        <w:tc>
          <w:tcPr>
            <w:tcW w:w="560" w:type="dxa"/>
          </w:tcPr>
          <w:p w:rsidR="009453CD" w:rsidRPr="00976958" w:rsidRDefault="009453CD" w:rsidP="009453CD">
            <w:pPr>
              <w:jc w:val="center"/>
              <w:rPr>
                <w:color w:val="000000" w:themeColor="text1"/>
              </w:rPr>
            </w:pPr>
            <w:r>
              <w:rPr>
                <w:color w:val="000000" w:themeColor="text1"/>
              </w:rPr>
              <w:t>27.</w:t>
            </w:r>
          </w:p>
        </w:tc>
        <w:tc>
          <w:tcPr>
            <w:tcW w:w="2559" w:type="dxa"/>
            <w:vAlign w:val="center"/>
          </w:tcPr>
          <w:p w:rsidR="009453CD" w:rsidRPr="009658F4" w:rsidRDefault="009453CD" w:rsidP="009453CD">
            <w:pPr>
              <w:jc w:val="center"/>
              <w:rPr>
                <w:color w:val="000000" w:themeColor="text1"/>
              </w:rPr>
            </w:pPr>
            <w:r w:rsidRPr="009658F4">
              <w:rPr>
                <w:color w:val="000000" w:themeColor="text1"/>
              </w:rPr>
              <w:t>40:13:180407:167</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Pr="009658F4" w:rsidRDefault="009453CD" w:rsidP="009453CD">
            <w:pPr>
              <w:jc w:val="center"/>
              <w:rPr>
                <w:color w:val="000000" w:themeColor="text1"/>
              </w:rPr>
            </w:pPr>
            <w:r>
              <w:rPr>
                <w:color w:val="000000" w:themeColor="text1"/>
              </w:rPr>
              <w:t>0,</w:t>
            </w:r>
            <w:r w:rsidRPr="009658F4">
              <w:rPr>
                <w:color w:val="000000" w:themeColor="text1"/>
              </w:rPr>
              <w:t>02</w:t>
            </w:r>
          </w:p>
        </w:tc>
        <w:tc>
          <w:tcPr>
            <w:tcW w:w="1984" w:type="dxa"/>
            <w:vMerge/>
            <w:vAlign w:val="center"/>
          </w:tcPr>
          <w:p w:rsidR="009453CD" w:rsidRPr="00C3770E" w:rsidRDefault="009453CD" w:rsidP="009453CD">
            <w:pPr>
              <w:jc w:val="center"/>
              <w:rPr>
                <w:color w:val="000000" w:themeColor="text1"/>
              </w:rPr>
            </w:pPr>
          </w:p>
        </w:tc>
        <w:tc>
          <w:tcPr>
            <w:tcW w:w="1985" w:type="dxa"/>
            <w:vMerge/>
            <w:vAlign w:val="center"/>
          </w:tcPr>
          <w:p w:rsidR="009453CD" w:rsidRPr="00C3770E" w:rsidRDefault="009453CD" w:rsidP="009453CD">
            <w:pPr>
              <w:jc w:val="center"/>
              <w:rPr>
                <w:color w:val="000000" w:themeColor="text1"/>
              </w:rPr>
            </w:pPr>
          </w:p>
        </w:tc>
      </w:tr>
      <w:tr w:rsidR="009453CD" w:rsidRPr="0020670E" w:rsidTr="009453CD">
        <w:trPr>
          <w:trHeight w:val="525"/>
        </w:trPr>
        <w:tc>
          <w:tcPr>
            <w:tcW w:w="560" w:type="dxa"/>
            <w:vAlign w:val="center"/>
          </w:tcPr>
          <w:p w:rsidR="009453CD" w:rsidRDefault="009453CD" w:rsidP="009453CD">
            <w:pPr>
              <w:rPr>
                <w:color w:val="000000" w:themeColor="text1"/>
              </w:rPr>
            </w:pPr>
            <w:r>
              <w:rPr>
                <w:color w:val="000000" w:themeColor="text1"/>
              </w:rPr>
              <w:t>28.</w:t>
            </w:r>
          </w:p>
        </w:tc>
        <w:tc>
          <w:tcPr>
            <w:tcW w:w="2559" w:type="dxa"/>
            <w:vAlign w:val="center"/>
          </w:tcPr>
          <w:p w:rsidR="009453CD" w:rsidRPr="009658F4" w:rsidRDefault="009453CD" w:rsidP="009453CD">
            <w:pPr>
              <w:jc w:val="center"/>
              <w:rPr>
                <w:color w:val="000000" w:themeColor="text1"/>
              </w:rPr>
            </w:pPr>
            <w:r w:rsidRPr="00AB699A">
              <w:rPr>
                <w:color w:val="000000" w:themeColor="text1"/>
              </w:rPr>
              <w:t>40:13:180302:677</w:t>
            </w:r>
          </w:p>
        </w:tc>
        <w:tc>
          <w:tcPr>
            <w:tcW w:w="1985" w:type="dxa"/>
            <w:vMerge/>
            <w:vAlign w:val="center"/>
          </w:tcPr>
          <w:p w:rsidR="009453CD" w:rsidRPr="00C3770E" w:rsidRDefault="009453CD" w:rsidP="009453CD">
            <w:pPr>
              <w:jc w:val="center"/>
              <w:rPr>
                <w:color w:val="000000" w:themeColor="text1"/>
              </w:rPr>
            </w:pPr>
          </w:p>
        </w:tc>
        <w:tc>
          <w:tcPr>
            <w:tcW w:w="1701" w:type="dxa"/>
            <w:vAlign w:val="center"/>
          </w:tcPr>
          <w:p w:rsidR="009453CD" w:rsidRDefault="009453CD" w:rsidP="009453CD">
            <w:pPr>
              <w:jc w:val="center"/>
              <w:rPr>
                <w:color w:val="000000" w:themeColor="text1"/>
              </w:rPr>
            </w:pPr>
            <w:r>
              <w:rPr>
                <w:color w:val="000000" w:themeColor="text1"/>
              </w:rPr>
              <w:t>0,49</w:t>
            </w:r>
          </w:p>
        </w:tc>
        <w:tc>
          <w:tcPr>
            <w:tcW w:w="1984" w:type="dxa"/>
            <w:vMerge/>
            <w:vAlign w:val="center"/>
          </w:tcPr>
          <w:p w:rsidR="009453CD" w:rsidRPr="00C3770E" w:rsidRDefault="009453CD" w:rsidP="009453CD">
            <w:pPr>
              <w:jc w:val="center"/>
              <w:rPr>
                <w:color w:val="000000" w:themeColor="text1"/>
              </w:rPr>
            </w:pPr>
          </w:p>
        </w:tc>
        <w:tc>
          <w:tcPr>
            <w:tcW w:w="1985" w:type="dxa"/>
            <w:vAlign w:val="center"/>
          </w:tcPr>
          <w:p w:rsidR="009453CD" w:rsidRPr="00C3770E" w:rsidRDefault="009453CD" w:rsidP="009453CD">
            <w:pPr>
              <w:jc w:val="center"/>
              <w:rPr>
                <w:color w:val="000000" w:themeColor="text1"/>
              </w:rPr>
            </w:pPr>
            <w:r>
              <w:rPr>
                <w:color w:val="000000" w:themeColor="text1"/>
              </w:rPr>
              <w:t xml:space="preserve">Размещение </w:t>
            </w:r>
            <w:proofErr w:type="spellStart"/>
            <w:proofErr w:type="gramStart"/>
            <w:r>
              <w:rPr>
                <w:color w:val="000000" w:themeColor="text1"/>
              </w:rPr>
              <w:t>производствен-ных</w:t>
            </w:r>
            <w:proofErr w:type="spellEnd"/>
            <w:proofErr w:type="gramEnd"/>
            <w:r>
              <w:rPr>
                <w:color w:val="000000" w:themeColor="text1"/>
              </w:rPr>
              <w:t xml:space="preserve"> объектов</w:t>
            </w:r>
          </w:p>
        </w:tc>
      </w:tr>
      <w:tr w:rsidR="009453CD" w:rsidRPr="0020670E" w:rsidTr="009453CD">
        <w:tc>
          <w:tcPr>
            <w:tcW w:w="560" w:type="dxa"/>
          </w:tcPr>
          <w:p w:rsidR="009453CD" w:rsidRPr="00976958" w:rsidRDefault="009453CD" w:rsidP="009453CD">
            <w:pPr>
              <w:jc w:val="center"/>
              <w:rPr>
                <w:color w:val="000000" w:themeColor="text1"/>
              </w:rPr>
            </w:pPr>
          </w:p>
        </w:tc>
        <w:tc>
          <w:tcPr>
            <w:tcW w:w="4544" w:type="dxa"/>
            <w:gridSpan w:val="2"/>
            <w:vAlign w:val="center"/>
          </w:tcPr>
          <w:p w:rsidR="009453CD" w:rsidRPr="00265995" w:rsidRDefault="009453CD" w:rsidP="009453CD">
            <w:pPr>
              <w:jc w:val="center"/>
              <w:rPr>
                <w:b/>
                <w:color w:val="000000" w:themeColor="text1"/>
              </w:rPr>
            </w:pPr>
            <w:r w:rsidRPr="00265995">
              <w:rPr>
                <w:b/>
                <w:color w:val="000000" w:themeColor="text1"/>
              </w:rPr>
              <w:t>Всего по с. Детчино</w:t>
            </w:r>
          </w:p>
        </w:tc>
        <w:tc>
          <w:tcPr>
            <w:tcW w:w="1701" w:type="dxa"/>
            <w:vAlign w:val="center"/>
          </w:tcPr>
          <w:p w:rsidR="009453CD" w:rsidRPr="00265995" w:rsidRDefault="009453CD" w:rsidP="009453CD">
            <w:pPr>
              <w:jc w:val="center"/>
              <w:rPr>
                <w:b/>
                <w:color w:val="000000" w:themeColor="text1"/>
              </w:rPr>
            </w:pPr>
            <w:r>
              <w:rPr>
                <w:b/>
                <w:color w:val="000000" w:themeColor="text1"/>
              </w:rPr>
              <w:t>0,754</w:t>
            </w:r>
          </w:p>
        </w:tc>
        <w:tc>
          <w:tcPr>
            <w:tcW w:w="1984" w:type="dxa"/>
            <w:vAlign w:val="center"/>
          </w:tcPr>
          <w:p w:rsidR="009453CD" w:rsidRPr="00C3770E" w:rsidRDefault="009453CD" w:rsidP="009453CD">
            <w:pPr>
              <w:jc w:val="center"/>
              <w:rPr>
                <w:color w:val="000000" w:themeColor="text1"/>
              </w:rPr>
            </w:pPr>
          </w:p>
        </w:tc>
        <w:tc>
          <w:tcPr>
            <w:tcW w:w="1985" w:type="dxa"/>
            <w:vAlign w:val="center"/>
          </w:tcPr>
          <w:p w:rsidR="009453CD" w:rsidRPr="00C3770E" w:rsidRDefault="009453CD" w:rsidP="009453CD">
            <w:pPr>
              <w:jc w:val="center"/>
              <w:rPr>
                <w:color w:val="000000" w:themeColor="text1"/>
              </w:rPr>
            </w:pPr>
          </w:p>
        </w:tc>
      </w:tr>
      <w:tr w:rsidR="009453CD" w:rsidRPr="0020670E" w:rsidTr="009453CD">
        <w:tc>
          <w:tcPr>
            <w:tcW w:w="560" w:type="dxa"/>
          </w:tcPr>
          <w:p w:rsidR="009453CD" w:rsidRPr="00C3770E" w:rsidRDefault="009453CD" w:rsidP="009453CD">
            <w:pPr>
              <w:jc w:val="center"/>
              <w:rPr>
                <w:color w:val="000000" w:themeColor="text1"/>
              </w:rPr>
            </w:pPr>
          </w:p>
        </w:tc>
        <w:tc>
          <w:tcPr>
            <w:tcW w:w="4544" w:type="dxa"/>
            <w:gridSpan w:val="2"/>
          </w:tcPr>
          <w:p w:rsidR="009453CD" w:rsidRPr="00265995" w:rsidRDefault="009453CD" w:rsidP="009453CD">
            <w:pPr>
              <w:jc w:val="center"/>
              <w:rPr>
                <w:b/>
                <w:color w:val="000000" w:themeColor="text1"/>
              </w:rPr>
            </w:pPr>
            <w:r w:rsidRPr="00265995">
              <w:rPr>
                <w:b/>
                <w:color w:val="000000" w:themeColor="text1"/>
              </w:rPr>
              <w:t>ИТОГО по СП</w:t>
            </w:r>
          </w:p>
        </w:tc>
        <w:tc>
          <w:tcPr>
            <w:tcW w:w="1701" w:type="dxa"/>
          </w:tcPr>
          <w:p w:rsidR="009453CD" w:rsidRPr="00265995" w:rsidRDefault="009453CD" w:rsidP="009453CD">
            <w:pPr>
              <w:jc w:val="center"/>
              <w:rPr>
                <w:b/>
                <w:color w:val="000000" w:themeColor="text1"/>
              </w:rPr>
            </w:pPr>
            <w:r>
              <w:rPr>
                <w:b/>
                <w:color w:val="000000" w:themeColor="text1"/>
              </w:rPr>
              <w:t>0,832</w:t>
            </w:r>
          </w:p>
        </w:tc>
        <w:tc>
          <w:tcPr>
            <w:tcW w:w="1984" w:type="dxa"/>
          </w:tcPr>
          <w:p w:rsidR="009453CD" w:rsidRPr="00C3770E" w:rsidRDefault="009453CD" w:rsidP="009453CD">
            <w:pPr>
              <w:jc w:val="center"/>
              <w:rPr>
                <w:color w:val="000000" w:themeColor="text1"/>
              </w:rPr>
            </w:pPr>
          </w:p>
        </w:tc>
        <w:tc>
          <w:tcPr>
            <w:tcW w:w="1985" w:type="dxa"/>
          </w:tcPr>
          <w:p w:rsidR="009453CD" w:rsidRPr="00C3770E" w:rsidRDefault="009453CD" w:rsidP="009453CD">
            <w:pPr>
              <w:jc w:val="center"/>
              <w:rPr>
                <w:color w:val="000000" w:themeColor="text1"/>
              </w:rPr>
            </w:pPr>
          </w:p>
        </w:tc>
      </w:tr>
    </w:tbl>
    <w:p w:rsidR="00806968" w:rsidRDefault="00806968" w:rsidP="00806968">
      <w:pPr>
        <w:jc w:val="center"/>
        <w:rPr>
          <w:b/>
          <w:color w:val="000000" w:themeColor="text1"/>
          <w:sz w:val="26"/>
          <w:szCs w:val="26"/>
        </w:rPr>
      </w:pPr>
    </w:p>
    <w:p w:rsidR="00806968" w:rsidRDefault="00806968" w:rsidP="00806968">
      <w:pPr>
        <w:jc w:val="center"/>
        <w:rPr>
          <w:b/>
          <w:color w:val="000000" w:themeColor="text1"/>
          <w:sz w:val="26"/>
          <w:szCs w:val="26"/>
        </w:rPr>
      </w:pPr>
    </w:p>
    <w:p w:rsidR="00806968" w:rsidRDefault="00806968" w:rsidP="00806968">
      <w:pPr>
        <w:jc w:val="center"/>
        <w:rPr>
          <w:b/>
          <w:color w:val="000000" w:themeColor="text1"/>
          <w:sz w:val="26"/>
          <w:szCs w:val="26"/>
        </w:rPr>
      </w:pPr>
    </w:p>
    <w:p w:rsidR="00806968" w:rsidRDefault="00806968" w:rsidP="00806968">
      <w:pPr>
        <w:jc w:val="center"/>
        <w:rPr>
          <w:b/>
          <w:color w:val="000000" w:themeColor="text1"/>
          <w:sz w:val="26"/>
          <w:szCs w:val="26"/>
        </w:rPr>
      </w:pPr>
    </w:p>
    <w:p w:rsidR="00806968" w:rsidRPr="0020670E" w:rsidRDefault="00806968" w:rsidP="00806968">
      <w:pPr>
        <w:jc w:val="center"/>
        <w:rPr>
          <w:b/>
          <w:color w:val="000000" w:themeColor="text1"/>
          <w:sz w:val="26"/>
          <w:szCs w:val="26"/>
        </w:rPr>
      </w:pPr>
      <w:r w:rsidRPr="0020670E">
        <w:rPr>
          <w:b/>
          <w:color w:val="000000" w:themeColor="text1"/>
          <w:sz w:val="26"/>
          <w:szCs w:val="26"/>
        </w:rPr>
        <w:lastRenderedPageBreak/>
        <w:t xml:space="preserve">Перечень земельных участков, планируемых к переводу из категории «земли сельскохозяйственного назначения» в категорию «земли особо охраняемых территорий и объектов» </w:t>
      </w:r>
    </w:p>
    <w:p w:rsidR="00806968" w:rsidRPr="0020670E" w:rsidRDefault="00806968" w:rsidP="00806968">
      <w:pPr>
        <w:pStyle w:val="affb"/>
        <w:jc w:val="right"/>
        <w:rPr>
          <w:i/>
          <w:color w:val="000000" w:themeColor="text1"/>
        </w:rPr>
      </w:pPr>
      <w:r w:rsidRPr="0020670E">
        <w:rPr>
          <w:i/>
          <w:color w:val="000000" w:themeColor="text1"/>
          <w:lang w:val="ru-RU"/>
        </w:rPr>
        <w:t xml:space="preserve">Таблица </w:t>
      </w:r>
      <w:r w:rsidR="00F616C2">
        <w:rPr>
          <w:i/>
          <w:color w:val="000000" w:themeColor="text1"/>
          <w:lang w:val="ru-RU"/>
        </w:rPr>
        <w:t>8</w:t>
      </w:r>
    </w:p>
    <w:tbl>
      <w:tblPr>
        <w:tblW w:w="9879" w:type="dxa"/>
        <w:jc w:val="center"/>
        <w:tblLayout w:type="fixed"/>
        <w:tblLook w:val="04A0" w:firstRow="1" w:lastRow="0" w:firstColumn="1" w:lastColumn="0" w:noHBand="0" w:noVBand="1"/>
      </w:tblPr>
      <w:tblGrid>
        <w:gridCol w:w="2373"/>
        <w:gridCol w:w="1333"/>
        <w:gridCol w:w="1843"/>
        <w:gridCol w:w="1984"/>
        <w:gridCol w:w="2346"/>
      </w:tblGrid>
      <w:tr w:rsidR="00806968" w:rsidRPr="0020670E" w:rsidTr="001F717C">
        <w:trPr>
          <w:jc w:val="center"/>
        </w:trPr>
        <w:tc>
          <w:tcPr>
            <w:tcW w:w="2373"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left="34"/>
              <w:jc w:val="center"/>
              <w:rPr>
                <w:b/>
                <w:color w:val="000000" w:themeColor="text1"/>
              </w:rPr>
            </w:pPr>
            <w:r w:rsidRPr="0020670E">
              <w:rPr>
                <w:b/>
                <w:color w:val="000000" w:themeColor="text1"/>
              </w:rPr>
              <w:t>Кадастровый номер</w:t>
            </w:r>
          </w:p>
        </w:tc>
        <w:tc>
          <w:tcPr>
            <w:tcW w:w="1333"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right="-108"/>
              <w:jc w:val="center"/>
              <w:rPr>
                <w:b/>
                <w:color w:val="000000" w:themeColor="text1"/>
              </w:rPr>
            </w:pPr>
            <w:r w:rsidRPr="0020670E">
              <w:rPr>
                <w:b/>
                <w:color w:val="000000" w:themeColor="text1"/>
              </w:rPr>
              <w:t>Площадь, га</w:t>
            </w:r>
          </w:p>
        </w:tc>
        <w:tc>
          <w:tcPr>
            <w:tcW w:w="184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jc w:val="center"/>
              <w:rPr>
                <w:b/>
                <w:color w:val="000000" w:themeColor="text1"/>
              </w:rPr>
            </w:pPr>
            <w:r w:rsidRPr="0020670E">
              <w:rPr>
                <w:b/>
                <w:color w:val="000000" w:themeColor="text1"/>
              </w:rPr>
              <w:t>Форма собственности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left="-186" w:right="-109"/>
              <w:jc w:val="center"/>
              <w:rPr>
                <w:b/>
                <w:color w:val="000000" w:themeColor="text1"/>
              </w:rPr>
            </w:pPr>
            <w:r w:rsidRPr="0020670E">
              <w:rPr>
                <w:b/>
                <w:color w:val="000000" w:themeColor="text1"/>
              </w:rPr>
              <w:t>Предполагаемое использование</w:t>
            </w:r>
          </w:p>
        </w:tc>
        <w:tc>
          <w:tcPr>
            <w:tcW w:w="2346"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jc w:val="center"/>
              <w:rPr>
                <w:b/>
                <w:color w:val="000000" w:themeColor="text1"/>
              </w:rPr>
            </w:pPr>
            <w:r w:rsidRPr="0020670E">
              <w:rPr>
                <w:b/>
                <w:color w:val="000000" w:themeColor="text1"/>
              </w:rPr>
              <w:t>Срок реализации</w:t>
            </w:r>
          </w:p>
        </w:tc>
      </w:tr>
      <w:tr w:rsidR="00806968" w:rsidRPr="0020670E" w:rsidTr="001F717C">
        <w:trPr>
          <w:trHeight w:val="70"/>
          <w:jc w:val="center"/>
        </w:trPr>
        <w:tc>
          <w:tcPr>
            <w:tcW w:w="9879" w:type="dxa"/>
            <w:gridSpan w:val="5"/>
            <w:tcBorders>
              <w:top w:val="single" w:sz="4" w:space="0" w:color="auto"/>
              <w:left w:val="single" w:sz="4" w:space="0" w:color="auto"/>
              <w:bottom w:val="single" w:sz="4" w:space="0" w:color="auto"/>
              <w:right w:val="single" w:sz="4" w:space="0" w:color="auto"/>
            </w:tcBorders>
            <w:vAlign w:val="center"/>
          </w:tcPr>
          <w:p w:rsidR="00806968" w:rsidRPr="00FA18BF" w:rsidRDefault="00806968" w:rsidP="00C33DB5">
            <w:pPr>
              <w:snapToGrid w:val="0"/>
              <w:ind w:left="-89" w:right="-108"/>
              <w:jc w:val="center"/>
              <w:rPr>
                <w:color w:val="000000" w:themeColor="text1"/>
              </w:rPr>
            </w:pPr>
            <w:r w:rsidRPr="00FA18BF">
              <w:rPr>
                <w:b/>
                <w:color w:val="000000" w:themeColor="text1"/>
              </w:rPr>
              <w:t>юго-западнее дер. Букрино</w:t>
            </w:r>
          </w:p>
        </w:tc>
      </w:tr>
      <w:tr w:rsidR="00806968" w:rsidRPr="0020670E" w:rsidTr="001F717C">
        <w:trPr>
          <w:trHeight w:val="608"/>
          <w:jc w:val="center"/>
        </w:trPr>
        <w:tc>
          <w:tcPr>
            <w:tcW w:w="237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86" w:right="-108"/>
              <w:jc w:val="center"/>
              <w:rPr>
                <w:color w:val="000000" w:themeColor="text1"/>
              </w:rPr>
            </w:pPr>
            <w:r w:rsidRPr="00FA18BF">
              <w:rPr>
                <w:color w:val="000000" w:themeColor="text1"/>
              </w:rPr>
              <w:t>40:13:160901:24</w:t>
            </w:r>
          </w:p>
        </w:tc>
        <w:tc>
          <w:tcPr>
            <w:tcW w:w="133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39" w:right="-108"/>
              <w:jc w:val="center"/>
              <w:rPr>
                <w:color w:val="000000" w:themeColor="text1"/>
              </w:rPr>
            </w:pPr>
            <w:r w:rsidRPr="00FA18BF">
              <w:rPr>
                <w:color w:val="000000" w:themeColor="text1"/>
              </w:rPr>
              <w:t>1</w:t>
            </w:r>
            <w:r>
              <w:rPr>
                <w:color w:val="000000" w:themeColor="text1"/>
              </w:rPr>
              <w:t>,</w:t>
            </w:r>
            <w:r w:rsidRPr="00FA18BF">
              <w:rPr>
                <w:color w:val="000000" w:themeColor="text1"/>
              </w:rPr>
              <w:t>60</w:t>
            </w:r>
          </w:p>
        </w:tc>
        <w:tc>
          <w:tcPr>
            <w:tcW w:w="184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08" w:right="-108"/>
              <w:jc w:val="center"/>
              <w:rPr>
                <w:color w:val="000000" w:themeColor="text1"/>
              </w:rPr>
            </w:pPr>
            <w:r>
              <w:rPr>
                <w:color w:val="000000" w:themeColor="text1"/>
              </w:rPr>
              <w:t>Муниципальная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spacing w:line="192" w:lineRule="auto"/>
              <w:ind w:left="-108" w:right="-108"/>
              <w:jc w:val="center"/>
              <w:rPr>
                <w:color w:val="000000" w:themeColor="text1"/>
              </w:rPr>
            </w:pPr>
            <w:r w:rsidRPr="0020670E">
              <w:rPr>
                <w:color w:val="000000" w:themeColor="text1"/>
              </w:rPr>
              <w:t>Существующее кладбище</w:t>
            </w:r>
          </w:p>
        </w:tc>
        <w:tc>
          <w:tcPr>
            <w:tcW w:w="2346"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89" w:right="-108"/>
              <w:jc w:val="center"/>
              <w:rPr>
                <w:color w:val="000000" w:themeColor="text1"/>
              </w:rPr>
            </w:pPr>
            <w:r>
              <w:rPr>
                <w:color w:val="000000" w:themeColor="text1"/>
              </w:rPr>
              <w:t>Первая очередь</w:t>
            </w:r>
          </w:p>
        </w:tc>
      </w:tr>
      <w:tr w:rsidR="00806968" w:rsidRPr="0020670E" w:rsidTr="001F717C">
        <w:trPr>
          <w:trHeight w:val="172"/>
          <w:jc w:val="center"/>
        </w:trPr>
        <w:tc>
          <w:tcPr>
            <w:tcW w:w="9879" w:type="dxa"/>
            <w:gridSpan w:val="5"/>
            <w:tcBorders>
              <w:top w:val="single" w:sz="4" w:space="0" w:color="auto"/>
              <w:left w:val="single" w:sz="4" w:space="0" w:color="auto"/>
              <w:bottom w:val="single" w:sz="4" w:space="0" w:color="auto"/>
              <w:right w:val="single" w:sz="4" w:space="0" w:color="auto"/>
            </w:tcBorders>
            <w:vAlign w:val="center"/>
          </w:tcPr>
          <w:p w:rsidR="00806968" w:rsidRPr="00FA18BF" w:rsidRDefault="00806968" w:rsidP="00C33DB5">
            <w:pPr>
              <w:snapToGrid w:val="0"/>
              <w:ind w:left="-89" w:right="-108"/>
              <w:jc w:val="center"/>
              <w:rPr>
                <w:color w:val="000000" w:themeColor="text1"/>
              </w:rPr>
            </w:pPr>
            <w:r w:rsidRPr="00FA18BF">
              <w:rPr>
                <w:b/>
                <w:color w:val="000000" w:themeColor="text1"/>
              </w:rPr>
              <w:t>северо-западнее с. Детчино</w:t>
            </w:r>
          </w:p>
        </w:tc>
      </w:tr>
      <w:tr w:rsidR="00806968" w:rsidRPr="0020670E" w:rsidTr="001F717C">
        <w:trPr>
          <w:trHeight w:val="728"/>
          <w:jc w:val="center"/>
        </w:trPr>
        <w:tc>
          <w:tcPr>
            <w:tcW w:w="237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86" w:right="-108"/>
              <w:jc w:val="center"/>
              <w:rPr>
                <w:color w:val="000000" w:themeColor="text1"/>
              </w:rPr>
            </w:pPr>
            <w:r w:rsidRPr="00FA18BF">
              <w:rPr>
                <w:color w:val="000000" w:themeColor="text1"/>
              </w:rPr>
              <w:t>40:13:160105:14</w:t>
            </w:r>
          </w:p>
        </w:tc>
        <w:tc>
          <w:tcPr>
            <w:tcW w:w="133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39" w:right="-108"/>
              <w:jc w:val="center"/>
              <w:rPr>
                <w:color w:val="000000" w:themeColor="text1"/>
              </w:rPr>
            </w:pPr>
            <w:r w:rsidRPr="00FA18BF">
              <w:rPr>
                <w:color w:val="000000" w:themeColor="text1"/>
              </w:rPr>
              <w:t>0</w:t>
            </w:r>
            <w:r>
              <w:rPr>
                <w:color w:val="000000" w:themeColor="text1"/>
              </w:rPr>
              <w:t>,</w:t>
            </w:r>
            <w:r w:rsidRPr="00FA18BF">
              <w:rPr>
                <w:color w:val="000000" w:themeColor="text1"/>
              </w:rPr>
              <w:t>89</w:t>
            </w:r>
          </w:p>
        </w:tc>
        <w:tc>
          <w:tcPr>
            <w:tcW w:w="184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08" w:right="-108"/>
              <w:jc w:val="center"/>
              <w:rPr>
                <w:color w:val="000000" w:themeColor="text1"/>
              </w:rPr>
            </w:pPr>
            <w:r>
              <w:rPr>
                <w:color w:val="000000" w:themeColor="text1"/>
              </w:rPr>
              <w:t>Муниципальная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spacing w:line="192" w:lineRule="auto"/>
              <w:ind w:left="-108" w:right="-108"/>
              <w:jc w:val="center"/>
              <w:rPr>
                <w:color w:val="000000" w:themeColor="text1"/>
              </w:rPr>
            </w:pPr>
            <w:r w:rsidRPr="0020670E">
              <w:rPr>
                <w:color w:val="000000" w:themeColor="text1"/>
              </w:rPr>
              <w:t>Расширение существующего</w:t>
            </w:r>
          </w:p>
          <w:p w:rsidR="00806968" w:rsidRPr="0020670E" w:rsidRDefault="00806968" w:rsidP="00C33DB5">
            <w:pPr>
              <w:snapToGrid w:val="0"/>
              <w:spacing w:line="192" w:lineRule="auto"/>
              <w:ind w:left="-108" w:right="-108"/>
              <w:jc w:val="center"/>
              <w:rPr>
                <w:color w:val="000000" w:themeColor="text1"/>
              </w:rPr>
            </w:pPr>
            <w:r w:rsidRPr="0020670E">
              <w:rPr>
                <w:color w:val="000000" w:themeColor="text1"/>
              </w:rPr>
              <w:t>кладбища</w:t>
            </w:r>
          </w:p>
        </w:tc>
        <w:tc>
          <w:tcPr>
            <w:tcW w:w="2346"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89" w:right="-108"/>
              <w:jc w:val="center"/>
              <w:rPr>
                <w:color w:val="000000" w:themeColor="text1"/>
              </w:rPr>
            </w:pPr>
            <w:r>
              <w:rPr>
                <w:color w:val="000000" w:themeColor="text1"/>
              </w:rPr>
              <w:t>Первая очередь</w:t>
            </w:r>
          </w:p>
        </w:tc>
      </w:tr>
      <w:tr w:rsidR="00806968" w:rsidRPr="0020670E" w:rsidTr="001F717C">
        <w:trPr>
          <w:trHeight w:val="95"/>
          <w:jc w:val="center"/>
        </w:trPr>
        <w:tc>
          <w:tcPr>
            <w:tcW w:w="237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right="-108"/>
              <w:jc w:val="center"/>
              <w:rPr>
                <w:b/>
                <w:color w:val="000000" w:themeColor="text1"/>
              </w:rPr>
            </w:pPr>
            <w:r w:rsidRPr="0020670E">
              <w:rPr>
                <w:b/>
                <w:color w:val="000000" w:themeColor="text1"/>
              </w:rPr>
              <w:t>Итого</w:t>
            </w:r>
          </w:p>
        </w:tc>
        <w:tc>
          <w:tcPr>
            <w:tcW w:w="133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92" w:right="-108"/>
              <w:jc w:val="center"/>
              <w:rPr>
                <w:b/>
                <w:color w:val="000000" w:themeColor="text1"/>
              </w:rPr>
            </w:pPr>
            <w:r>
              <w:rPr>
                <w:b/>
                <w:color w:val="000000" w:themeColor="text1"/>
              </w:rPr>
              <w:t>2,49</w:t>
            </w:r>
          </w:p>
        </w:tc>
        <w:tc>
          <w:tcPr>
            <w:tcW w:w="6173" w:type="dxa"/>
            <w:gridSpan w:val="3"/>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89" w:right="-108"/>
              <w:jc w:val="center"/>
              <w:rPr>
                <w:color w:val="000000" w:themeColor="text1"/>
              </w:rPr>
            </w:pPr>
          </w:p>
        </w:tc>
      </w:tr>
    </w:tbl>
    <w:p w:rsidR="00806968" w:rsidRPr="0020670E" w:rsidRDefault="00806968" w:rsidP="00806968">
      <w:pPr>
        <w:jc w:val="center"/>
        <w:rPr>
          <w:b/>
          <w:color w:val="000000" w:themeColor="text1"/>
          <w:sz w:val="26"/>
          <w:szCs w:val="26"/>
        </w:rPr>
      </w:pPr>
    </w:p>
    <w:p w:rsidR="00806968" w:rsidRPr="0020670E" w:rsidRDefault="00806968" w:rsidP="00806968">
      <w:pPr>
        <w:jc w:val="center"/>
        <w:rPr>
          <w:b/>
          <w:color w:val="000000" w:themeColor="text1"/>
          <w:sz w:val="26"/>
          <w:szCs w:val="26"/>
        </w:rPr>
      </w:pPr>
      <w:r w:rsidRPr="0020670E">
        <w:rPr>
          <w:b/>
          <w:color w:val="000000" w:themeColor="text1"/>
          <w:sz w:val="26"/>
          <w:szCs w:val="26"/>
        </w:rPr>
        <w:t xml:space="preserve">Перечень земельных участков, планируемых к переводу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806968" w:rsidRPr="0020670E" w:rsidRDefault="00806968" w:rsidP="00806968">
      <w:pPr>
        <w:pStyle w:val="affb"/>
        <w:jc w:val="right"/>
        <w:rPr>
          <w:i/>
          <w:color w:val="000000" w:themeColor="text1"/>
        </w:rPr>
      </w:pPr>
      <w:r w:rsidRPr="0020670E">
        <w:rPr>
          <w:i/>
          <w:color w:val="000000" w:themeColor="text1"/>
          <w:lang w:val="ru-RU"/>
        </w:rPr>
        <w:t xml:space="preserve">Таблица </w:t>
      </w:r>
      <w:r w:rsidR="00F616C2">
        <w:rPr>
          <w:i/>
          <w:color w:val="000000" w:themeColor="text1"/>
          <w:lang w:val="ru-RU"/>
        </w:rPr>
        <w:t>9</w:t>
      </w:r>
    </w:p>
    <w:tbl>
      <w:tblPr>
        <w:tblW w:w="9879" w:type="dxa"/>
        <w:jc w:val="center"/>
        <w:tblLayout w:type="fixed"/>
        <w:tblLook w:val="04A0" w:firstRow="1" w:lastRow="0" w:firstColumn="1" w:lastColumn="0" w:noHBand="0" w:noVBand="1"/>
      </w:tblPr>
      <w:tblGrid>
        <w:gridCol w:w="2373"/>
        <w:gridCol w:w="1333"/>
        <w:gridCol w:w="1843"/>
        <w:gridCol w:w="1984"/>
        <w:gridCol w:w="2346"/>
      </w:tblGrid>
      <w:tr w:rsidR="00806968" w:rsidRPr="0020670E" w:rsidTr="001F717C">
        <w:trPr>
          <w:jc w:val="center"/>
        </w:trPr>
        <w:tc>
          <w:tcPr>
            <w:tcW w:w="2373"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left="34"/>
              <w:jc w:val="center"/>
              <w:rPr>
                <w:b/>
                <w:color w:val="000000" w:themeColor="text1"/>
              </w:rPr>
            </w:pPr>
            <w:r w:rsidRPr="0020670E">
              <w:rPr>
                <w:b/>
                <w:color w:val="000000" w:themeColor="text1"/>
              </w:rPr>
              <w:t>Кадастровый номер</w:t>
            </w:r>
          </w:p>
        </w:tc>
        <w:tc>
          <w:tcPr>
            <w:tcW w:w="1333"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right="-108"/>
              <w:jc w:val="center"/>
              <w:rPr>
                <w:b/>
                <w:color w:val="000000" w:themeColor="text1"/>
              </w:rPr>
            </w:pPr>
            <w:r w:rsidRPr="0020670E">
              <w:rPr>
                <w:b/>
                <w:color w:val="000000" w:themeColor="text1"/>
              </w:rPr>
              <w:t>Площадь, га</w:t>
            </w:r>
          </w:p>
        </w:tc>
        <w:tc>
          <w:tcPr>
            <w:tcW w:w="184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jc w:val="center"/>
              <w:rPr>
                <w:b/>
                <w:color w:val="000000" w:themeColor="text1"/>
              </w:rPr>
            </w:pPr>
            <w:r w:rsidRPr="0020670E">
              <w:rPr>
                <w:b/>
                <w:color w:val="000000" w:themeColor="text1"/>
              </w:rPr>
              <w:t>Форма собственности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left="-186" w:right="-109"/>
              <w:jc w:val="center"/>
              <w:rPr>
                <w:b/>
                <w:color w:val="000000" w:themeColor="text1"/>
              </w:rPr>
            </w:pPr>
            <w:r w:rsidRPr="0020670E">
              <w:rPr>
                <w:b/>
                <w:color w:val="000000" w:themeColor="text1"/>
              </w:rPr>
              <w:t>Предполагаемое использование</w:t>
            </w:r>
          </w:p>
        </w:tc>
        <w:tc>
          <w:tcPr>
            <w:tcW w:w="2346"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jc w:val="center"/>
              <w:rPr>
                <w:b/>
                <w:color w:val="000000" w:themeColor="text1"/>
              </w:rPr>
            </w:pPr>
            <w:r w:rsidRPr="0020670E">
              <w:rPr>
                <w:b/>
                <w:color w:val="000000" w:themeColor="text1"/>
              </w:rPr>
              <w:t>Срок реализации</w:t>
            </w:r>
          </w:p>
        </w:tc>
      </w:tr>
      <w:tr w:rsidR="00806968" w:rsidRPr="0020670E" w:rsidTr="001F717C">
        <w:trPr>
          <w:trHeight w:val="70"/>
          <w:jc w:val="center"/>
        </w:trPr>
        <w:tc>
          <w:tcPr>
            <w:tcW w:w="9879" w:type="dxa"/>
            <w:gridSpan w:val="5"/>
            <w:tcBorders>
              <w:top w:val="single" w:sz="4" w:space="0" w:color="auto"/>
              <w:left w:val="single" w:sz="4" w:space="0" w:color="auto"/>
              <w:bottom w:val="single" w:sz="4" w:space="0" w:color="auto"/>
              <w:right w:val="single" w:sz="4" w:space="0" w:color="auto"/>
            </w:tcBorders>
            <w:vAlign w:val="center"/>
          </w:tcPr>
          <w:p w:rsidR="00806968" w:rsidRPr="00FA18BF" w:rsidRDefault="00806968" w:rsidP="00C33DB5">
            <w:pPr>
              <w:snapToGrid w:val="0"/>
              <w:ind w:left="-89" w:right="-108"/>
              <w:jc w:val="center"/>
              <w:rPr>
                <w:b/>
                <w:color w:val="000000" w:themeColor="text1"/>
              </w:rPr>
            </w:pPr>
            <w:r w:rsidRPr="00FA18BF">
              <w:rPr>
                <w:b/>
                <w:color w:val="000000" w:themeColor="text1"/>
              </w:rPr>
              <w:t>западнее с. Детчино</w:t>
            </w:r>
          </w:p>
        </w:tc>
      </w:tr>
      <w:tr w:rsidR="00806968" w:rsidRPr="0020670E" w:rsidTr="001F717C">
        <w:trPr>
          <w:trHeight w:val="545"/>
          <w:jc w:val="center"/>
        </w:trPr>
        <w:tc>
          <w:tcPr>
            <w:tcW w:w="237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86" w:right="-108"/>
              <w:jc w:val="center"/>
              <w:rPr>
                <w:color w:val="000000" w:themeColor="text1"/>
              </w:rPr>
            </w:pPr>
            <w:r w:rsidRPr="00FA18BF">
              <w:rPr>
                <w:color w:val="000000" w:themeColor="text1"/>
              </w:rPr>
              <w:t>40:13:160202:245</w:t>
            </w:r>
          </w:p>
        </w:tc>
        <w:tc>
          <w:tcPr>
            <w:tcW w:w="133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39" w:right="-108"/>
              <w:jc w:val="center"/>
              <w:rPr>
                <w:color w:val="000000" w:themeColor="text1"/>
              </w:rPr>
            </w:pPr>
            <w:r w:rsidRPr="00FA18BF">
              <w:rPr>
                <w:color w:val="000000" w:themeColor="text1"/>
              </w:rPr>
              <w:t>1</w:t>
            </w:r>
            <w:r>
              <w:rPr>
                <w:color w:val="000000" w:themeColor="text1"/>
              </w:rPr>
              <w:t>,</w:t>
            </w:r>
            <w:r w:rsidRPr="00FA18BF">
              <w:rPr>
                <w:color w:val="000000" w:themeColor="text1"/>
              </w:rPr>
              <w:t>45</w:t>
            </w:r>
          </w:p>
        </w:tc>
        <w:tc>
          <w:tcPr>
            <w:tcW w:w="184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08" w:right="-108"/>
              <w:jc w:val="center"/>
              <w:rPr>
                <w:color w:val="000000" w:themeColor="text1"/>
              </w:rPr>
            </w:pPr>
            <w:r>
              <w:rPr>
                <w:color w:val="000000" w:themeColor="text1"/>
              </w:rPr>
              <w:t>Муниципальная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spacing w:line="192" w:lineRule="auto"/>
              <w:ind w:left="-108" w:right="-108"/>
              <w:jc w:val="center"/>
              <w:rPr>
                <w:color w:val="000000" w:themeColor="text1"/>
              </w:rPr>
            </w:pPr>
            <w:r>
              <w:rPr>
                <w:color w:val="000000" w:themeColor="text1"/>
              </w:rPr>
              <w:t xml:space="preserve">Под существующие очистные сооружения </w:t>
            </w:r>
          </w:p>
        </w:tc>
        <w:tc>
          <w:tcPr>
            <w:tcW w:w="2346"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89" w:right="-108"/>
              <w:jc w:val="center"/>
              <w:rPr>
                <w:color w:val="000000" w:themeColor="text1"/>
              </w:rPr>
            </w:pPr>
            <w:r>
              <w:rPr>
                <w:color w:val="000000" w:themeColor="text1"/>
              </w:rPr>
              <w:t>Первая очередь</w:t>
            </w:r>
          </w:p>
        </w:tc>
      </w:tr>
      <w:tr w:rsidR="00806968" w:rsidRPr="0020670E" w:rsidTr="001F717C">
        <w:trPr>
          <w:trHeight w:val="545"/>
          <w:jc w:val="center"/>
        </w:trPr>
        <w:tc>
          <w:tcPr>
            <w:tcW w:w="237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86" w:right="-108"/>
              <w:jc w:val="center"/>
              <w:rPr>
                <w:color w:val="000000" w:themeColor="text1"/>
              </w:rPr>
            </w:pPr>
            <w:r w:rsidRPr="00FA18BF">
              <w:rPr>
                <w:color w:val="000000" w:themeColor="text1"/>
              </w:rPr>
              <w:t>40:13:160202:238</w:t>
            </w:r>
          </w:p>
        </w:tc>
        <w:tc>
          <w:tcPr>
            <w:tcW w:w="133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39" w:right="-108"/>
              <w:jc w:val="center"/>
              <w:rPr>
                <w:color w:val="000000" w:themeColor="text1"/>
              </w:rPr>
            </w:pPr>
            <w:r>
              <w:rPr>
                <w:color w:val="000000" w:themeColor="text1"/>
              </w:rPr>
              <w:t>1,</w:t>
            </w:r>
            <w:r w:rsidRPr="00FA18BF">
              <w:rPr>
                <w:color w:val="000000" w:themeColor="text1"/>
              </w:rPr>
              <w:t>2</w:t>
            </w:r>
            <w:r>
              <w:rPr>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08" w:right="-108"/>
              <w:jc w:val="center"/>
              <w:rPr>
                <w:color w:val="000000" w:themeColor="text1"/>
              </w:rPr>
            </w:pPr>
            <w:r>
              <w:rPr>
                <w:color w:val="000000" w:themeColor="text1"/>
              </w:rPr>
              <w:t>Муниципальная</w:t>
            </w:r>
          </w:p>
        </w:tc>
        <w:tc>
          <w:tcPr>
            <w:tcW w:w="1984" w:type="dxa"/>
            <w:vMerge/>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spacing w:line="192" w:lineRule="auto"/>
              <w:ind w:left="-108" w:right="-108"/>
              <w:jc w:val="center"/>
              <w:rPr>
                <w:color w:val="000000" w:themeColor="text1"/>
              </w:rPr>
            </w:pPr>
          </w:p>
        </w:tc>
        <w:tc>
          <w:tcPr>
            <w:tcW w:w="2346"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89" w:right="-108"/>
              <w:jc w:val="center"/>
              <w:rPr>
                <w:color w:val="000000" w:themeColor="text1"/>
              </w:rPr>
            </w:pPr>
            <w:r>
              <w:rPr>
                <w:color w:val="000000" w:themeColor="text1"/>
              </w:rPr>
              <w:t>Первая очередь</w:t>
            </w:r>
          </w:p>
        </w:tc>
      </w:tr>
      <w:tr w:rsidR="00806968" w:rsidRPr="0020670E" w:rsidTr="001F717C">
        <w:trPr>
          <w:trHeight w:val="95"/>
          <w:jc w:val="center"/>
        </w:trPr>
        <w:tc>
          <w:tcPr>
            <w:tcW w:w="237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right="-108"/>
              <w:jc w:val="center"/>
              <w:rPr>
                <w:b/>
                <w:color w:val="000000" w:themeColor="text1"/>
              </w:rPr>
            </w:pPr>
            <w:r w:rsidRPr="0020670E">
              <w:rPr>
                <w:b/>
                <w:color w:val="000000" w:themeColor="text1"/>
              </w:rPr>
              <w:t>Итого</w:t>
            </w:r>
          </w:p>
        </w:tc>
        <w:tc>
          <w:tcPr>
            <w:tcW w:w="133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192" w:right="-108"/>
              <w:jc w:val="center"/>
              <w:rPr>
                <w:b/>
                <w:color w:val="000000" w:themeColor="text1"/>
              </w:rPr>
            </w:pPr>
            <w:r>
              <w:rPr>
                <w:b/>
                <w:color w:val="000000" w:themeColor="text1"/>
              </w:rPr>
              <w:t>2,69</w:t>
            </w:r>
          </w:p>
        </w:tc>
        <w:tc>
          <w:tcPr>
            <w:tcW w:w="6173" w:type="dxa"/>
            <w:gridSpan w:val="3"/>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89" w:right="-108"/>
              <w:jc w:val="center"/>
              <w:rPr>
                <w:color w:val="000000" w:themeColor="text1"/>
              </w:rPr>
            </w:pPr>
          </w:p>
        </w:tc>
      </w:tr>
    </w:tbl>
    <w:p w:rsidR="003B3F68" w:rsidRDefault="003B3F68" w:rsidP="00806968">
      <w:pPr>
        <w:suppressAutoHyphens/>
        <w:jc w:val="both"/>
        <w:rPr>
          <w:color w:val="000000" w:themeColor="text1"/>
          <w:lang w:val="en-US"/>
        </w:rPr>
      </w:pPr>
    </w:p>
    <w:p w:rsidR="00BE02AB" w:rsidRPr="00C07644" w:rsidRDefault="00BE02AB" w:rsidP="00806968">
      <w:pPr>
        <w:suppressAutoHyphens/>
        <w:jc w:val="both"/>
        <w:rPr>
          <w:color w:val="000000" w:themeColor="text1"/>
          <w:lang w:val="en-US"/>
        </w:rPr>
      </w:pPr>
      <w:bookmarkStart w:id="20" w:name="_GoBack"/>
      <w:bookmarkEnd w:id="20"/>
    </w:p>
    <w:sectPr w:rsidR="00BE02AB" w:rsidRPr="00C07644" w:rsidSect="00AB6943">
      <w:pgSz w:w="11907" w:h="16840" w:code="9"/>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00B" w:rsidRDefault="0044300B">
      <w:r>
        <w:separator/>
      </w:r>
    </w:p>
  </w:endnote>
  <w:endnote w:type="continuationSeparator" w:id="0">
    <w:p w:rsidR="0044300B" w:rsidRDefault="0044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75" w:rsidRDefault="00C51475"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51475" w:rsidRDefault="00C51475" w:rsidP="00887F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75" w:rsidRDefault="00C51475"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E02AB">
      <w:rPr>
        <w:rStyle w:val="ad"/>
        <w:noProof/>
      </w:rPr>
      <w:t>10</w:t>
    </w:r>
    <w:r>
      <w:rPr>
        <w:rStyle w:val="ad"/>
      </w:rPr>
      <w:fldChar w:fldCharType="end"/>
    </w:r>
  </w:p>
  <w:p w:rsidR="00C51475" w:rsidRDefault="00C51475" w:rsidP="00887FEB">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75" w:rsidRDefault="00C51475"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51475" w:rsidRDefault="00C51475" w:rsidP="00887FEB">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75" w:rsidRDefault="00C51475"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E02AB">
      <w:rPr>
        <w:rStyle w:val="ad"/>
        <w:noProof/>
      </w:rPr>
      <w:t>22</w:t>
    </w:r>
    <w:r>
      <w:rPr>
        <w:rStyle w:val="ad"/>
      </w:rPr>
      <w:fldChar w:fldCharType="end"/>
    </w:r>
  </w:p>
  <w:p w:rsidR="00C51475" w:rsidRDefault="00C51475" w:rsidP="00887FE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00B" w:rsidRDefault="0044300B">
      <w:r>
        <w:separator/>
      </w:r>
    </w:p>
  </w:footnote>
  <w:footnote w:type="continuationSeparator" w:id="0">
    <w:p w:rsidR="0044300B" w:rsidRDefault="0044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75" w:rsidRDefault="00C51475"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51475" w:rsidRDefault="00C5147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75" w:rsidRDefault="00C51475">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75" w:rsidRDefault="00C51475"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51475" w:rsidRDefault="00C51475">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75" w:rsidRDefault="00C5147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15:restartNumberingAfterBreak="0">
    <w:nsid w:val="768F24E1"/>
    <w:multiLevelType w:val="hybridMultilevel"/>
    <w:tmpl w:val="24226EAE"/>
    <w:lvl w:ilvl="0" w:tplc="79A08C3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3"/>
    <w:rsid w:val="000007DF"/>
    <w:rsid w:val="00000D81"/>
    <w:rsid w:val="000030B9"/>
    <w:rsid w:val="0000564F"/>
    <w:rsid w:val="00006C11"/>
    <w:rsid w:val="000111BB"/>
    <w:rsid w:val="00011337"/>
    <w:rsid w:val="00012244"/>
    <w:rsid w:val="00013082"/>
    <w:rsid w:val="000134C6"/>
    <w:rsid w:val="00014813"/>
    <w:rsid w:val="00015087"/>
    <w:rsid w:val="00015BF2"/>
    <w:rsid w:val="000161C5"/>
    <w:rsid w:val="00016265"/>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D1B"/>
    <w:rsid w:val="00037239"/>
    <w:rsid w:val="00037535"/>
    <w:rsid w:val="0003756A"/>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305"/>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2D1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09E5"/>
    <w:rsid w:val="0011164E"/>
    <w:rsid w:val="001117E9"/>
    <w:rsid w:val="0011245A"/>
    <w:rsid w:val="001125E8"/>
    <w:rsid w:val="00112753"/>
    <w:rsid w:val="001144E3"/>
    <w:rsid w:val="00116094"/>
    <w:rsid w:val="001161BF"/>
    <w:rsid w:val="001166EE"/>
    <w:rsid w:val="00116D1E"/>
    <w:rsid w:val="00120202"/>
    <w:rsid w:val="0012081D"/>
    <w:rsid w:val="00120E5A"/>
    <w:rsid w:val="00120F1E"/>
    <w:rsid w:val="0012109E"/>
    <w:rsid w:val="00121F20"/>
    <w:rsid w:val="0012690F"/>
    <w:rsid w:val="0013057D"/>
    <w:rsid w:val="00130832"/>
    <w:rsid w:val="00131B8E"/>
    <w:rsid w:val="00133256"/>
    <w:rsid w:val="0013344E"/>
    <w:rsid w:val="001336B7"/>
    <w:rsid w:val="0013507C"/>
    <w:rsid w:val="001351F9"/>
    <w:rsid w:val="0013584D"/>
    <w:rsid w:val="001366BE"/>
    <w:rsid w:val="00136D28"/>
    <w:rsid w:val="001375ED"/>
    <w:rsid w:val="0014284A"/>
    <w:rsid w:val="00142D52"/>
    <w:rsid w:val="00143126"/>
    <w:rsid w:val="00143B3E"/>
    <w:rsid w:val="001459E9"/>
    <w:rsid w:val="00145BA9"/>
    <w:rsid w:val="0014658B"/>
    <w:rsid w:val="00146918"/>
    <w:rsid w:val="00147FEF"/>
    <w:rsid w:val="001509A3"/>
    <w:rsid w:val="00153766"/>
    <w:rsid w:val="001541C7"/>
    <w:rsid w:val="0015439C"/>
    <w:rsid w:val="001544DF"/>
    <w:rsid w:val="00154F00"/>
    <w:rsid w:val="001559CE"/>
    <w:rsid w:val="001563D5"/>
    <w:rsid w:val="00156BE1"/>
    <w:rsid w:val="00156C87"/>
    <w:rsid w:val="00160164"/>
    <w:rsid w:val="001611A7"/>
    <w:rsid w:val="00161E63"/>
    <w:rsid w:val="00162712"/>
    <w:rsid w:val="00162C82"/>
    <w:rsid w:val="0016421B"/>
    <w:rsid w:val="00164D11"/>
    <w:rsid w:val="00165B24"/>
    <w:rsid w:val="00167D08"/>
    <w:rsid w:val="00167D39"/>
    <w:rsid w:val="00173724"/>
    <w:rsid w:val="00173B83"/>
    <w:rsid w:val="0017440F"/>
    <w:rsid w:val="001750B7"/>
    <w:rsid w:val="001758E1"/>
    <w:rsid w:val="00175D54"/>
    <w:rsid w:val="00175EEE"/>
    <w:rsid w:val="00176943"/>
    <w:rsid w:val="001774A9"/>
    <w:rsid w:val="001808D7"/>
    <w:rsid w:val="001811B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520"/>
    <w:rsid w:val="001A098F"/>
    <w:rsid w:val="001A0B2A"/>
    <w:rsid w:val="001A225C"/>
    <w:rsid w:val="001A318B"/>
    <w:rsid w:val="001A34E5"/>
    <w:rsid w:val="001A4DAE"/>
    <w:rsid w:val="001A4E5B"/>
    <w:rsid w:val="001A50C7"/>
    <w:rsid w:val="001A5627"/>
    <w:rsid w:val="001A5871"/>
    <w:rsid w:val="001A6533"/>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05C"/>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150F"/>
    <w:rsid w:val="002317B6"/>
    <w:rsid w:val="002323D7"/>
    <w:rsid w:val="00232D31"/>
    <w:rsid w:val="00232E2A"/>
    <w:rsid w:val="00234B52"/>
    <w:rsid w:val="00236F3B"/>
    <w:rsid w:val="00237293"/>
    <w:rsid w:val="002409C3"/>
    <w:rsid w:val="0024104C"/>
    <w:rsid w:val="00241106"/>
    <w:rsid w:val="00242C12"/>
    <w:rsid w:val="00242CAA"/>
    <w:rsid w:val="00243089"/>
    <w:rsid w:val="0024381B"/>
    <w:rsid w:val="00244323"/>
    <w:rsid w:val="00246C81"/>
    <w:rsid w:val="0024700B"/>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72D0"/>
    <w:rsid w:val="002701F3"/>
    <w:rsid w:val="00272215"/>
    <w:rsid w:val="00272F6E"/>
    <w:rsid w:val="00273208"/>
    <w:rsid w:val="00273BC9"/>
    <w:rsid w:val="002742FD"/>
    <w:rsid w:val="0027544E"/>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F19"/>
    <w:rsid w:val="002D1959"/>
    <w:rsid w:val="002D3286"/>
    <w:rsid w:val="002D439B"/>
    <w:rsid w:val="002D57EA"/>
    <w:rsid w:val="002D5F42"/>
    <w:rsid w:val="002D60D2"/>
    <w:rsid w:val="002D664A"/>
    <w:rsid w:val="002D6B01"/>
    <w:rsid w:val="002D756C"/>
    <w:rsid w:val="002D78BC"/>
    <w:rsid w:val="002D7ADC"/>
    <w:rsid w:val="002E15C3"/>
    <w:rsid w:val="002E2949"/>
    <w:rsid w:val="002E3CF5"/>
    <w:rsid w:val="002E4226"/>
    <w:rsid w:val="002E4C30"/>
    <w:rsid w:val="002E69AD"/>
    <w:rsid w:val="002F0D45"/>
    <w:rsid w:val="002F127C"/>
    <w:rsid w:val="002F2070"/>
    <w:rsid w:val="002F28F5"/>
    <w:rsid w:val="002F3B59"/>
    <w:rsid w:val="002F510C"/>
    <w:rsid w:val="002F619C"/>
    <w:rsid w:val="002F6358"/>
    <w:rsid w:val="002F67FA"/>
    <w:rsid w:val="002F6DFC"/>
    <w:rsid w:val="002F75E9"/>
    <w:rsid w:val="003002AD"/>
    <w:rsid w:val="00301198"/>
    <w:rsid w:val="00301293"/>
    <w:rsid w:val="003013F2"/>
    <w:rsid w:val="00301537"/>
    <w:rsid w:val="00301841"/>
    <w:rsid w:val="0030241F"/>
    <w:rsid w:val="00302881"/>
    <w:rsid w:val="0030412C"/>
    <w:rsid w:val="003057C1"/>
    <w:rsid w:val="0030629A"/>
    <w:rsid w:val="003069FE"/>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700F"/>
    <w:rsid w:val="003379FC"/>
    <w:rsid w:val="00340316"/>
    <w:rsid w:val="003406E3"/>
    <w:rsid w:val="00340DE0"/>
    <w:rsid w:val="0034142D"/>
    <w:rsid w:val="00342053"/>
    <w:rsid w:val="00342339"/>
    <w:rsid w:val="00342553"/>
    <w:rsid w:val="00342B0F"/>
    <w:rsid w:val="00343210"/>
    <w:rsid w:val="00343CCF"/>
    <w:rsid w:val="0034481A"/>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641D"/>
    <w:rsid w:val="00376B35"/>
    <w:rsid w:val="00377832"/>
    <w:rsid w:val="00377BE0"/>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A053E"/>
    <w:rsid w:val="003A1121"/>
    <w:rsid w:val="003A1EAE"/>
    <w:rsid w:val="003A2683"/>
    <w:rsid w:val="003A2724"/>
    <w:rsid w:val="003A27FD"/>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339E"/>
    <w:rsid w:val="00403904"/>
    <w:rsid w:val="00403E42"/>
    <w:rsid w:val="00404840"/>
    <w:rsid w:val="00405135"/>
    <w:rsid w:val="00405876"/>
    <w:rsid w:val="00405989"/>
    <w:rsid w:val="00405A70"/>
    <w:rsid w:val="0040611F"/>
    <w:rsid w:val="00406516"/>
    <w:rsid w:val="004065BE"/>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6BD"/>
    <w:rsid w:val="00421FD7"/>
    <w:rsid w:val="00422637"/>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300B"/>
    <w:rsid w:val="0044450D"/>
    <w:rsid w:val="00444551"/>
    <w:rsid w:val="00446461"/>
    <w:rsid w:val="00446E15"/>
    <w:rsid w:val="00446E1F"/>
    <w:rsid w:val="004478EB"/>
    <w:rsid w:val="00447951"/>
    <w:rsid w:val="00451FB6"/>
    <w:rsid w:val="004529A0"/>
    <w:rsid w:val="00452E62"/>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2C6"/>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1995"/>
    <w:rsid w:val="004A28AD"/>
    <w:rsid w:val="004A349D"/>
    <w:rsid w:val="004A409B"/>
    <w:rsid w:val="004A4792"/>
    <w:rsid w:val="004A47F4"/>
    <w:rsid w:val="004A4FB0"/>
    <w:rsid w:val="004A5537"/>
    <w:rsid w:val="004A59FA"/>
    <w:rsid w:val="004A5ED4"/>
    <w:rsid w:val="004A7475"/>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D6A"/>
    <w:rsid w:val="005118EF"/>
    <w:rsid w:val="00511C6A"/>
    <w:rsid w:val="005120CC"/>
    <w:rsid w:val="005123AB"/>
    <w:rsid w:val="00512B2B"/>
    <w:rsid w:val="00513177"/>
    <w:rsid w:val="00513F93"/>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1E1"/>
    <w:rsid w:val="00552B85"/>
    <w:rsid w:val="005535BC"/>
    <w:rsid w:val="005537B7"/>
    <w:rsid w:val="005538AA"/>
    <w:rsid w:val="00554087"/>
    <w:rsid w:val="005546DF"/>
    <w:rsid w:val="00554C5B"/>
    <w:rsid w:val="0055636C"/>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459"/>
    <w:rsid w:val="0058313B"/>
    <w:rsid w:val="00583A4A"/>
    <w:rsid w:val="005842B9"/>
    <w:rsid w:val="005850F6"/>
    <w:rsid w:val="0059130A"/>
    <w:rsid w:val="0059152E"/>
    <w:rsid w:val="00591B97"/>
    <w:rsid w:val="00591B98"/>
    <w:rsid w:val="00592DC5"/>
    <w:rsid w:val="00593331"/>
    <w:rsid w:val="00593D85"/>
    <w:rsid w:val="00594988"/>
    <w:rsid w:val="00596913"/>
    <w:rsid w:val="005A0FE0"/>
    <w:rsid w:val="005A16C8"/>
    <w:rsid w:val="005A2F71"/>
    <w:rsid w:val="005A3393"/>
    <w:rsid w:val="005A3A4E"/>
    <w:rsid w:val="005A5966"/>
    <w:rsid w:val="005A6032"/>
    <w:rsid w:val="005A6047"/>
    <w:rsid w:val="005A6BB4"/>
    <w:rsid w:val="005A7033"/>
    <w:rsid w:val="005B2A17"/>
    <w:rsid w:val="005B3E37"/>
    <w:rsid w:val="005B4A44"/>
    <w:rsid w:val="005B54FE"/>
    <w:rsid w:val="005B7E28"/>
    <w:rsid w:val="005C09A8"/>
    <w:rsid w:val="005C2DAD"/>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92F"/>
    <w:rsid w:val="005E3338"/>
    <w:rsid w:val="005E39A7"/>
    <w:rsid w:val="005E3B77"/>
    <w:rsid w:val="005E4458"/>
    <w:rsid w:val="005E6E0F"/>
    <w:rsid w:val="005F11BD"/>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757C"/>
    <w:rsid w:val="00620116"/>
    <w:rsid w:val="00621870"/>
    <w:rsid w:val="00622333"/>
    <w:rsid w:val="00623330"/>
    <w:rsid w:val="006235DD"/>
    <w:rsid w:val="006238E4"/>
    <w:rsid w:val="006252B0"/>
    <w:rsid w:val="0062629C"/>
    <w:rsid w:val="00627082"/>
    <w:rsid w:val="00627DA9"/>
    <w:rsid w:val="006305E5"/>
    <w:rsid w:val="00630877"/>
    <w:rsid w:val="00631032"/>
    <w:rsid w:val="0063196A"/>
    <w:rsid w:val="00632A09"/>
    <w:rsid w:val="00632DF9"/>
    <w:rsid w:val="00633463"/>
    <w:rsid w:val="0063396A"/>
    <w:rsid w:val="0063560A"/>
    <w:rsid w:val="00635DC1"/>
    <w:rsid w:val="006474CA"/>
    <w:rsid w:val="006508F1"/>
    <w:rsid w:val="00651AAE"/>
    <w:rsid w:val="006523D7"/>
    <w:rsid w:val="00652654"/>
    <w:rsid w:val="00653166"/>
    <w:rsid w:val="0065576C"/>
    <w:rsid w:val="0065602F"/>
    <w:rsid w:val="006604BF"/>
    <w:rsid w:val="006610C7"/>
    <w:rsid w:val="006613AC"/>
    <w:rsid w:val="00661EB9"/>
    <w:rsid w:val="00662399"/>
    <w:rsid w:val="00662924"/>
    <w:rsid w:val="006644F7"/>
    <w:rsid w:val="00665DE5"/>
    <w:rsid w:val="0067163C"/>
    <w:rsid w:val="00672F06"/>
    <w:rsid w:val="00674237"/>
    <w:rsid w:val="0067491D"/>
    <w:rsid w:val="00675775"/>
    <w:rsid w:val="006764F5"/>
    <w:rsid w:val="00676AF2"/>
    <w:rsid w:val="00677C20"/>
    <w:rsid w:val="00680BC3"/>
    <w:rsid w:val="00681D19"/>
    <w:rsid w:val="006822C9"/>
    <w:rsid w:val="006831FB"/>
    <w:rsid w:val="00683DE6"/>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2161"/>
    <w:rsid w:val="00702F96"/>
    <w:rsid w:val="007039C7"/>
    <w:rsid w:val="00703F90"/>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E8B"/>
    <w:rsid w:val="007336D5"/>
    <w:rsid w:val="00735319"/>
    <w:rsid w:val="00736197"/>
    <w:rsid w:val="00736D6D"/>
    <w:rsid w:val="00737EA0"/>
    <w:rsid w:val="00740AD6"/>
    <w:rsid w:val="00741082"/>
    <w:rsid w:val="007413D5"/>
    <w:rsid w:val="007422E8"/>
    <w:rsid w:val="00744835"/>
    <w:rsid w:val="00744E22"/>
    <w:rsid w:val="0075206A"/>
    <w:rsid w:val="007527B0"/>
    <w:rsid w:val="0075292D"/>
    <w:rsid w:val="0075313F"/>
    <w:rsid w:val="00754FB4"/>
    <w:rsid w:val="00755052"/>
    <w:rsid w:val="007555AB"/>
    <w:rsid w:val="00756C0C"/>
    <w:rsid w:val="007571FE"/>
    <w:rsid w:val="00757821"/>
    <w:rsid w:val="007600D6"/>
    <w:rsid w:val="00761205"/>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5716"/>
    <w:rsid w:val="0077698B"/>
    <w:rsid w:val="00776F45"/>
    <w:rsid w:val="00777136"/>
    <w:rsid w:val="00777480"/>
    <w:rsid w:val="0077766E"/>
    <w:rsid w:val="007777C1"/>
    <w:rsid w:val="00780396"/>
    <w:rsid w:val="007807EE"/>
    <w:rsid w:val="00780A8E"/>
    <w:rsid w:val="00782454"/>
    <w:rsid w:val="00782AC1"/>
    <w:rsid w:val="00782C84"/>
    <w:rsid w:val="00783AFB"/>
    <w:rsid w:val="0078506D"/>
    <w:rsid w:val="00785C11"/>
    <w:rsid w:val="00787C7E"/>
    <w:rsid w:val="00790501"/>
    <w:rsid w:val="0079183B"/>
    <w:rsid w:val="007941F5"/>
    <w:rsid w:val="00794FFD"/>
    <w:rsid w:val="00796485"/>
    <w:rsid w:val="0079651E"/>
    <w:rsid w:val="00796A5D"/>
    <w:rsid w:val="00796C36"/>
    <w:rsid w:val="007971D8"/>
    <w:rsid w:val="007A066A"/>
    <w:rsid w:val="007A0A70"/>
    <w:rsid w:val="007A1731"/>
    <w:rsid w:val="007A2676"/>
    <w:rsid w:val="007A5B00"/>
    <w:rsid w:val="007A5C3A"/>
    <w:rsid w:val="007A609A"/>
    <w:rsid w:val="007A6F6B"/>
    <w:rsid w:val="007A7BB4"/>
    <w:rsid w:val="007A7FC5"/>
    <w:rsid w:val="007B171C"/>
    <w:rsid w:val="007B1E1C"/>
    <w:rsid w:val="007B26FF"/>
    <w:rsid w:val="007B3659"/>
    <w:rsid w:val="007B3A19"/>
    <w:rsid w:val="007B48F0"/>
    <w:rsid w:val="007B5110"/>
    <w:rsid w:val="007B5D4D"/>
    <w:rsid w:val="007B6271"/>
    <w:rsid w:val="007B6F9D"/>
    <w:rsid w:val="007B743F"/>
    <w:rsid w:val="007B75D7"/>
    <w:rsid w:val="007B7DC0"/>
    <w:rsid w:val="007C0876"/>
    <w:rsid w:val="007C189B"/>
    <w:rsid w:val="007C347F"/>
    <w:rsid w:val="007C34DA"/>
    <w:rsid w:val="007C3D92"/>
    <w:rsid w:val="007C51D1"/>
    <w:rsid w:val="007C71E2"/>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34E7"/>
    <w:rsid w:val="0082350E"/>
    <w:rsid w:val="00823648"/>
    <w:rsid w:val="0082442C"/>
    <w:rsid w:val="00827E89"/>
    <w:rsid w:val="008305A1"/>
    <w:rsid w:val="00830FE9"/>
    <w:rsid w:val="00831724"/>
    <w:rsid w:val="00831BB3"/>
    <w:rsid w:val="00831C71"/>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CC5"/>
    <w:rsid w:val="0086572B"/>
    <w:rsid w:val="00865DA8"/>
    <w:rsid w:val="00865E55"/>
    <w:rsid w:val="00866946"/>
    <w:rsid w:val="00867147"/>
    <w:rsid w:val="00867D07"/>
    <w:rsid w:val="0087041D"/>
    <w:rsid w:val="0087109D"/>
    <w:rsid w:val="00872ACB"/>
    <w:rsid w:val="00873A4D"/>
    <w:rsid w:val="0087524A"/>
    <w:rsid w:val="00875647"/>
    <w:rsid w:val="00875A4C"/>
    <w:rsid w:val="0087615D"/>
    <w:rsid w:val="0087768E"/>
    <w:rsid w:val="00877C76"/>
    <w:rsid w:val="00880172"/>
    <w:rsid w:val="008804BD"/>
    <w:rsid w:val="00882FB3"/>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7978"/>
    <w:rsid w:val="009102F4"/>
    <w:rsid w:val="009104B6"/>
    <w:rsid w:val="00912328"/>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89E"/>
    <w:rsid w:val="0094539E"/>
    <w:rsid w:val="009453CD"/>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2DC6"/>
    <w:rsid w:val="0097505B"/>
    <w:rsid w:val="009766B2"/>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4908"/>
    <w:rsid w:val="009A5DF2"/>
    <w:rsid w:val="009A6127"/>
    <w:rsid w:val="009A748B"/>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B01"/>
    <w:rsid w:val="009C2E93"/>
    <w:rsid w:val="009C315F"/>
    <w:rsid w:val="009C3424"/>
    <w:rsid w:val="009C423A"/>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C3C"/>
    <w:rsid w:val="009E0A0B"/>
    <w:rsid w:val="009E1C4E"/>
    <w:rsid w:val="009E1F92"/>
    <w:rsid w:val="009E235C"/>
    <w:rsid w:val="009E29BC"/>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82"/>
    <w:rsid w:val="00A133D0"/>
    <w:rsid w:val="00A1340B"/>
    <w:rsid w:val="00A14B68"/>
    <w:rsid w:val="00A14E2E"/>
    <w:rsid w:val="00A155B1"/>
    <w:rsid w:val="00A15DB0"/>
    <w:rsid w:val="00A1673C"/>
    <w:rsid w:val="00A21C8F"/>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7775"/>
    <w:rsid w:val="00A6798F"/>
    <w:rsid w:val="00A67B7A"/>
    <w:rsid w:val="00A67D39"/>
    <w:rsid w:val="00A70A49"/>
    <w:rsid w:val="00A713B2"/>
    <w:rsid w:val="00A71A9F"/>
    <w:rsid w:val="00A72566"/>
    <w:rsid w:val="00A730D1"/>
    <w:rsid w:val="00A73E9A"/>
    <w:rsid w:val="00A7592D"/>
    <w:rsid w:val="00A76650"/>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B1E"/>
    <w:rsid w:val="00AA368D"/>
    <w:rsid w:val="00AA4153"/>
    <w:rsid w:val="00AA4A75"/>
    <w:rsid w:val="00AA5B14"/>
    <w:rsid w:val="00AA757C"/>
    <w:rsid w:val="00AA7EDB"/>
    <w:rsid w:val="00AB0ADB"/>
    <w:rsid w:val="00AB2745"/>
    <w:rsid w:val="00AB309A"/>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2684"/>
    <w:rsid w:val="00B02D06"/>
    <w:rsid w:val="00B0429E"/>
    <w:rsid w:val="00B04859"/>
    <w:rsid w:val="00B070FB"/>
    <w:rsid w:val="00B11B96"/>
    <w:rsid w:val="00B12B17"/>
    <w:rsid w:val="00B12F05"/>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17C6"/>
    <w:rsid w:val="00B33245"/>
    <w:rsid w:val="00B34142"/>
    <w:rsid w:val="00B343A9"/>
    <w:rsid w:val="00B343E9"/>
    <w:rsid w:val="00B3556B"/>
    <w:rsid w:val="00B37215"/>
    <w:rsid w:val="00B40502"/>
    <w:rsid w:val="00B40B22"/>
    <w:rsid w:val="00B415B3"/>
    <w:rsid w:val="00B41950"/>
    <w:rsid w:val="00B42617"/>
    <w:rsid w:val="00B44560"/>
    <w:rsid w:val="00B44A5D"/>
    <w:rsid w:val="00B451FB"/>
    <w:rsid w:val="00B45A2B"/>
    <w:rsid w:val="00B45DBD"/>
    <w:rsid w:val="00B5328B"/>
    <w:rsid w:val="00B53EF4"/>
    <w:rsid w:val="00B55559"/>
    <w:rsid w:val="00B555A8"/>
    <w:rsid w:val="00B571B0"/>
    <w:rsid w:val="00B57ADA"/>
    <w:rsid w:val="00B6133C"/>
    <w:rsid w:val="00B62343"/>
    <w:rsid w:val="00B64D0B"/>
    <w:rsid w:val="00B66014"/>
    <w:rsid w:val="00B67808"/>
    <w:rsid w:val="00B67C53"/>
    <w:rsid w:val="00B70DCB"/>
    <w:rsid w:val="00B71AD1"/>
    <w:rsid w:val="00B72131"/>
    <w:rsid w:val="00B72AA5"/>
    <w:rsid w:val="00B7339E"/>
    <w:rsid w:val="00B733E7"/>
    <w:rsid w:val="00B74179"/>
    <w:rsid w:val="00B74EE4"/>
    <w:rsid w:val="00B7544B"/>
    <w:rsid w:val="00B76E3B"/>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A2055"/>
    <w:rsid w:val="00BA2189"/>
    <w:rsid w:val="00BA2197"/>
    <w:rsid w:val="00BA27C9"/>
    <w:rsid w:val="00BA48B0"/>
    <w:rsid w:val="00BA4C2D"/>
    <w:rsid w:val="00BA551E"/>
    <w:rsid w:val="00BB3A1A"/>
    <w:rsid w:val="00BB4ACE"/>
    <w:rsid w:val="00BB4F84"/>
    <w:rsid w:val="00BB5302"/>
    <w:rsid w:val="00BB5A5A"/>
    <w:rsid w:val="00BB622E"/>
    <w:rsid w:val="00BB70D1"/>
    <w:rsid w:val="00BB72A7"/>
    <w:rsid w:val="00BC0281"/>
    <w:rsid w:val="00BC0FCB"/>
    <w:rsid w:val="00BC16C5"/>
    <w:rsid w:val="00BC1A29"/>
    <w:rsid w:val="00BC317B"/>
    <w:rsid w:val="00BC4C84"/>
    <w:rsid w:val="00BC698A"/>
    <w:rsid w:val="00BC6A88"/>
    <w:rsid w:val="00BD090B"/>
    <w:rsid w:val="00BD1169"/>
    <w:rsid w:val="00BD1C16"/>
    <w:rsid w:val="00BD20DD"/>
    <w:rsid w:val="00BD2845"/>
    <w:rsid w:val="00BD3894"/>
    <w:rsid w:val="00BD3EC9"/>
    <w:rsid w:val="00BD5A9C"/>
    <w:rsid w:val="00BD6E45"/>
    <w:rsid w:val="00BD7407"/>
    <w:rsid w:val="00BE02AB"/>
    <w:rsid w:val="00BE0868"/>
    <w:rsid w:val="00BE1B71"/>
    <w:rsid w:val="00BE1E6E"/>
    <w:rsid w:val="00BE2578"/>
    <w:rsid w:val="00BE45DF"/>
    <w:rsid w:val="00BE5172"/>
    <w:rsid w:val="00BE51EC"/>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202F9"/>
    <w:rsid w:val="00C204EA"/>
    <w:rsid w:val="00C22DDE"/>
    <w:rsid w:val="00C24B70"/>
    <w:rsid w:val="00C26050"/>
    <w:rsid w:val="00C26A0B"/>
    <w:rsid w:val="00C26ABD"/>
    <w:rsid w:val="00C276B5"/>
    <w:rsid w:val="00C3030A"/>
    <w:rsid w:val="00C30D0E"/>
    <w:rsid w:val="00C3129F"/>
    <w:rsid w:val="00C31957"/>
    <w:rsid w:val="00C31E41"/>
    <w:rsid w:val="00C325AC"/>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1475"/>
    <w:rsid w:val="00C52C77"/>
    <w:rsid w:val="00C52E2B"/>
    <w:rsid w:val="00C532C3"/>
    <w:rsid w:val="00C54B02"/>
    <w:rsid w:val="00C56BF6"/>
    <w:rsid w:val="00C56CAF"/>
    <w:rsid w:val="00C57710"/>
    <w:rsid w:val="00C57726"/>
    <w:rsid w:val="00C6007E"/>
    <w:rsid w:val="00C62663"/>
    <w:rsid w:val="00C62AD1"/>
    <w:rsid w:val="00C62F3D"/>
    <w:rsid w:val="00C64A1D"/>
    <w:rsid w:val="00C64CAD"/>
    <w:rsid w:val="00C64EB8"/>
    <w:rsid w:val="00C65B02"/>
    <w:rsid w:val="00C660A2"/>
    <w:rsid w:val="00C67361"/>
    <w:rsid w:val="00C7012A"/>
    <w:rsid w:val="00C7037C"/>
    <w:rsid w:val="00C70469"/>
    <w:rsid w:val="00C73045"/>
    <w:rsid w:val="00C73598"/>
    <w:rsid w:val="00C76429"/>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900C8"/>
    <w:rsid w:val="00C91061"/>
    <w:rsid w:val="00C9167E"/>
    <w:rsid w:val="00C92E70"/>
    <w:rsid w:val="00C93274"/>
    <w:rsid w:val="00C94000"/>
    <w:rsid w:val="00C96229"/>
    <w:rsid w:val="00C967E3"/>
    <w:rsid w:val="00C96B27"/>
    <w:rsid w:val="00C975D2"/>
    <w:rsid w:val="00C976AC"/>
    <w:rsid w:val="00CA00FA"/>
    <w:rsid w:val="00CA0D63"/>
    <w:rsid w:val="00CA16DB"/>
    <w:rsid w:val="00CA1E9B"/>
    <w:rsid w:val="00CA3A7F"/>
    <w:rsid w:val="00CA3BAC"/>
    <w:rsid w:val="00CA48D2"/>
    <w:rsid w:val="00CA79A5"/>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54A5"/>
    <w:rsid w:val="00CC567C"/>
    <w:rsid w:val="00CC5C93"/>
    <w:rsid w:val="00CC72D2"/>
    <w:rsid w:val="00CD1133"/>
    <w:rsid w:val="00CD346F"/>
    <w:rsid w:val="00CD4754"/>
    <w:rsid w:val="00CD4792"/>
    <w:rsid w:val="00CD6B90"/>
    <w:rsid w:val="00CD76A7"/>
    <w:rsid w:val="00CD7CB1"/>
    <w:rsid w:val="00CE0B8B"/>
    <w:rsid w:val="00CE14C6"/>
    <w:rsid w:val="00CE21D1"/>
    <w:rsid w:val="00CE26B0"/>
    <w:rsid w:val="00CE275D"/>
    <w:rsid w:val="00CE2F5F"/>
    <w:rsid w:val="00CE423B"/>
    <w:rsid w:val="00CE4354"/>
    <w:rsid w:val="00CE46DF"/>
    <w:rsid w:val="00CE473C"/>
    <w:rsid w:val="00CE50FB"/>
    <w:rsid w:val="00CE6192"/>
    <w:rsid w:val="00CE70E2"/>
    <w:rsid w:val="00CF0912"/>
    <w:rsid w:val="00CF093A"/>
    <w:rsid w:val="00CF0CD9"/>
    <w:rsid w:val="00CF12F3"/>
    <w:rsid w:val="00CF185E"/>
    <w:rsid w:val="00CF1D8D"/>
    <w:rsid w:val="00CF45B7"/>
    <w:rsid w:val="00CF51C0"/>
    <w:rsid w:val="00CF5602"/>
    <w:rsid w:val="00CF59A2"/>
    <w:rsid w:val="00CF64EC"/>
    <w:rsid w:val="00CF67FB"/>
    <w:rsid w:val="00CF69DD"/>
    <w:rsid w:val="00CF6E33"/>
    <w:rsid w:val="00CF732B"/>
    <w:rsid w:val="00D03865"/>
    <w:rsid w:val="00D068C7"/>
    <w:rsid w:val="00D073A9"/>
    <w:rsid w:val="00D1004E"/>
    <w:rsid w:val="00D10224"/>
    <w:rsid w:val="00D10F5C"/>
    <w:rsid w:val="00D1147B"/>
    <w:rsid w:val="00D144FB"/>
    <w:rsid w:val="00D14605"/>
    <w:rsid w:val="00D14CFE"/>
    <w:rsid w:val="00D153F3"/>
    <w:rsid w:val="00D156BF"/>
    <w:rsid w:val="00D163FA"/>
    <w:rsid w:val="00D16C0F"/>
    <w:rsid w:val="00D16E8B"/>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6580"/>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251B"/>
    <w:rsid w:val="00DF33EA"/>
    <w:rsid w:val="00DF411B"/>
    <w:rsid w:val="00DF510F"/>
    <w:rsid w:val="00DF5278"/>
    <w:rsid w:val="00E009B7"/>
    <w:rsid w:val="00E018A4"/>
    <w:rsid w:val="00E01ECF"/>
    <w:rsid w:val="00E04021"/>
    <w:rsid w:val="00E048CB"/>
    <w:rsid w:val="00E04A80"/>
    <w:rsid w:val="00E04B02"/>
    <w:rsid w:val="00E0562C"/>
    <w:rsid w:val="00E07350"/>
    <w:rsid w:val="00E07483"/>
    <w:rsid w:val="00E0767E"/>
    <w:rsid w:val="00E103B9"/>
    <w:rsid w:val="00E1165D"/>
    <w:rsid w:val="00E1443B"/>
    <w:rsid w:val="00E1472B"/>
    <w:rsid w:val="00E1545C"/>
    <w:rsid w:val="00E15528"/>
    <w:rsid w:val="00E15880"/>
    <w:rsid w:val="00E15923"/>
    <w:rsid w:val="00E159E6"/>
    <w:rsid w:val="00E21315"/>
    <w:rsid w:val="00E271CF"/>
    <w:rsid w:val="00E32D07"/>
    <w:rsid w:val="00E3506F"/>
    <w:rsid w:val="00E351A5"/>
    <w:rsid w:val="00E36721"/>
    <w:rsid w:val="00E3700D"/>
    <w:rsid w:val="00E37ACD"/>
    <w:rsid w:val="00E37BC8"/>
    <w:rsid w:val="00E37EB5"/>
    <w:rsid w:val="00E40568"/>
    <w:rsid w:val="00E41664"/>
    <w:rsid w:val="00E43241"/>
    <w:rsid w:val="00E44646"/>
    <w:rsid w:val="00E447BC"/>
    <w:rsid w:val="00E44B67"/>
    <w:rsid w:val="00E46AD3"/>
    <w:rsid w:val="00E47847"/>
    <w:rsid w:val="00E5191E"/>
    <w:rsid w:val="00E52EBD"/>
    <w:rsid w:val="00E534D1"/>
    <w:rsid w:val="00E53A56"/>
    <w:rsid w:val="00E54C47"/>
    <w:rsid w:val="00E55A90"/>
    <w:rsid w:val="00E55C2A"/>
    <w:rsid w:val="00E55FDD"/>
    <w:rsid w:val="00E60150"/>
    <w:rsid w:val="00E62167"/>
    <w:rsid w:val="00E63794"/>
    <w:rsid w:val="00E64939"/>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39F8"/>
    <w:rsid w:val="00E848E3"/>
    <w:rsid w:val="00E852B1"/>
    <w:rsid w:val="00E858E5"/>
    <w:rsid w:val="00E8593D"/>
    <w:rsid w:val="00E85C7C"/>
    <w:rsid w:val="00E86C18"/>
    <w:rsid w:val="00E87473"/>
    <w:rsid w:val="00E90045"/>
    <w:rsid w:val="00E9061E"/>
    <w:rsid w:val="00E910E9"/>
    <w:rsid w:val="00E9143A"/>
    <w:rsid w:val="00E91594"/>
    <w:rsid w:val="00E930CF"/>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A12"/>
    <w:rsid w:val="00EB4E47"/>
    <w:rsid w:val="00EB5F4F"/>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B4E"/>
    <w:rsid w:val="00EF13B4"/>
    <w:rsid w:val="00EF4B23"/>
    <w:rsid w:val="00EF5A86"/>
    <w:rsid w:val="00EF7B76"/>
    <w:rsid w:val="00F00066"/>
    <w:rsid w:val="00F0072B"/>
    <w:rsid w:val="00F03602"/>
    <w:rsid w:val="00F0515B"/>
    <w:rsid w:val="00F06EEF"/>
    <w:rsid w:val="00F07C76"/>
    <w:rsid w:val="00F10D2A"/>
    <w:rsid w:val="00F117EE"/>
    <w:rsid w:val="00F11E89"/>
    <w:rsid w:val="00F1312A"/>
    <w:rsid w:val="00F132FD"/>
    <w:rsid w:val="00F153FC"/>
    <w:rsid w:val="00F203D1"/>
    <w:rsid w:val="00F208BB"/>
    <w:rsid w:val="00F20E76"/>
    <w:rsid w:val="00F22A90"/>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667C"/>
    <w:rsid w:val="00F46D7D"/>
    <w:rsid w:val="00F472FD"/>
    <w:rsid w:val="00F479E7"/>
    <w:rsid w:val="00F507E9"/>
    <w:rsid w:val="00F50B3E"/>
    <w:rsid w:val="00F51346"/>
    <w:rsid w:val="00F514C5"/>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672"/>
    <w:rsid w:val="00F911B9"/>
    <w:rsid w:val="00F9193E"/>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B0154-D6F5-4542-8F27-ED86139A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371B9B"/>
    <w:pPr>
      <w:keepNext/>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uiPriority w:val="5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lang w:val="x-none" w:eastAsia="x-none"/>
    </w:rPr>
  </w:style>
  <w:style w:type="character" w:customStyle="1" w:styleId="affffa">
    <w:name w:val="отчет Знак"/>
    <w:link w:val="affff9"/>
    <w:rsid w:val="00806968"/>
    <w:rPr>
      <w:rFonts w:eastAsia="SimSun"/>
      <w:sz w:val="28"/>
      <w:szCs w:val="22"/>
      <w:lang w:val="x-none" w:eastAsia="x-none"/>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lang w:val="x-none" w:eastAsia="x-none"/>
    </w:rPr>
  </w:style>
  <w:style w:type="character" w:customStyle="1" w:styleId="affffe">
    <w:name w:val="таблица. Знак"/>
    <w:link w:val="affffd"/>
    <w:rsid w:val="00806968"/>
    <w:rPr>
      <w:rFonts w:eastAsia="SimSun"/>
      <w:color w:val="000000"/>
      <w:sz w:val="26"/>
      <w:szCs w:val="26"/>
      <w:lang w:val="x-none" w:eastAsia="x-none"/>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8952-5B85-45A2-A5B1-26E5686E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22</Pages>
  <Words>4487</Words>
  <Characters>25578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30005</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Щербаков Дмитрий Валерьевич</cp:lastModifiedBy>
  <cp:revision>182</cp:revision>
  <cp:lastPrinted>2020-07-22T07:58:00Z</cp:lastPrinted>
  <dcterms:created xsi:type="dcterms:W3CDTF">2021-05-06T13:40:00Z</dcterms:created>
  <dcterms:modified xsi:type="dcterms:W3CDTF">2023-10-05T06:25:00Z</dcterms:modified>
</cp:coreProperties>
</file>